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274D0">
      <w:pPr>
        <w:spacing w:line="560" w:lineRule="exact"/>
        <w:jc w:val="center"/>
        <w:rPr>
          <w:b/>
          <w:color w:val="000000"/>
          <w:sz w:val="44"/>
          <w:szCs w:val="44"/>
        </w:rPr>
      </w:pPr>
    </w:p>
    <w:p w14:paraId="4CB9F365">
      <w:pPr>
        <w:spacing w:line="560" w:lineRule="exact"/>
        <w:jc w:val="center"/>
        <w:rPr>
          <w:b/>
          <w:color w:val="000000"/>
          <w:sz w:val="44"/>
          <w:szCs w:val="44"/>
        </w:rPr>
      </w:pPr>
    </w:p>
    <w:p w14:paraId="45A26EB5">
      <w:pPr>
        <w:spacing w:line="560" w:lineRule="exact"/>
        <w:jc w:val="center"/>
        <w:rPr>
          <w:b/>
          <w:color w:val="000000"/>
          <w:sz w:val="44"/>
          <w:szCs w:val="44"/>
        </w:rPr>
      </w:pPr>
    </w:p>
    <w:p w14:paraId="1EF3563B">
      <w:pPr>
        <w:spacing w:line="560" w:lineRule="exact"/>
        <w:jc w:val="center"/>
        <w:rPr>
          <w:b/>
          <w:color w:val="000000"/>
          <w:sz w:val="44"/>
          <w:szCs w:val="44"/>
        </w:rPr>
      </w:pPr>
    </w:p>
    <w:p w14:paraId="54584EC5">
      <w:pPr>
        <w:spacing w:line="560" w:lineRule="exact"/>
        <w:jc w:val="center"/>
        <w:rPr>
          <w:b/>
          <w:color w:val="000000"/>
          <w:sz w:val="32"/>
          <w:szCs w:val="32"/>
        </w:rPr>
      </w:pPr>
      <w:r>
        <w:rPr>
          <w:b/>
          <w:color w:val="000000"/>
          <w:sz w:val="44"/>
          <w:szCs w:val="44"/>
        </w:rPr>
        <w:t>2026年硕士研究生招生考试大纲</w:t>
      </w:r>
    </w:p>
    <w:p w14:paraId="52AE42E2">
      <w:pPr>
        <w:spacing w:line="440" w:lineRule="exact"/>
        <w:jc w:val="center"/>
        <w:rPr>
          <w:b/>
          <w:color w:val="000000"/>
          <w:sz w:val="32"/>
          <w:szCs w:val="32"/>
        </w:rPr>
      </w:pPr>
    </w:p>
    <w:p w14:paraId="6CCF0B5C">
      <w:pPr>
        <w:spacing w:line="440" w:lineRule="exact"/>
        <w:jc w:val="center"/>
        <w:rPr>
          <w:b/>
          <w:color w:val="000000"/>
          <w:sz w:val="32"/>
          <w:szCs w:val="32"/>
        </w:rPr>
      </w:pPr>
    </w:p>
    <w:p w14:paraId="3720D509">
      <w:pPr>
        <w:spacing w:line="440" w:lineRule="exact"/>
        <w:jc w:val="center"/>
        <w:rPr>
          <w:b/>
          <w:color w:val="000000"/>
          <w:sz w:val="32"/>
          <w:szCs w:val="32"/>
        </w:rPr>
      </w:pPr>
    </w:p>
    <w:p w14:paraId="39FF7A7A">
      <w:pPr>
        <w:spacing w:line="360" w:lineRule="exact"/>
        <w:jc w:val="center"/>
        <w:rPr>
          <w:b/>
          <w:color w:val="000000"/>
          <w:sz w:val="32"/>
          <w:szCs w:val="32"/>
          <w:shd w:val="pct10" w:color="auto" w:fill="FFFFFF"/>
        </w:rPr>
      </w:pPr>
      <w:r>
        <w:rPr>
          <w:b/>
          <w:color w:val="000000"/>
          <w:sz w:val="32"/>
          <w:szCs w:val="32"/>
        </w:rPr>
        <w:t>0</w:t>
      </w:r>
      <w:r>
        <w:rPr>
          <w:rFonts w:hint="eastAsia"/>
          <w:b/>
          <w:color w:val="000000"/>
          <w:sz w:val="32"/>
          <w:szCs w:val="32"/>
          <w:lang w:val="en-US" w:eastAsia="zh-CN"/>
        </w:rPr>
        <w:t>33</w:t>
      </w:r>
      <w:r>
        <w:rPr>
          <w:b/>
          <w:color w:val="000000"/>
          <w:sz w:val="32"/>
          <w:szCs w:val="32"/>
        </w:rPr>
        <w:t xml:space="preserve"> </w:t>
      </w:r>
      <w:r>
        <w:rPr>
          <w:rFonts w:hint="eastAsia"/>
          <w:b/>
          <w:color w:val="000000"/>
          <w:sz w:val="32"/>
          <w:szCs w:val="32"/>
        </w:rPr>
        <w:t>卓越工程师学院</w:t>
      </w:r>
    </w:p>
    <w:p w14:paraId="31A16FD5">
      <w:pPr>
        <w:spacing w:line="360" w:lineRule="exact"/>
        <w:jc w:val="center"/>
        <w:rPr>
          <w:b/>
          <w:color w:val="000000"/>
          <w:sz w:val="32"/>
          <w:szCs w:val="32"/>
          <w:shd w:val="pct10" w:color="auto" w:fill="FFFFFF"/>
        </w:rPr>
      </w:pPr>
    </w:p>
    <w:p w14:paraId="50E6E8B3">
      <w:pPr>
        <w:spacing w:line="360" w:lineRule="exact"/>
        <w:jc w:val="center"/>
        <w:rPr>
          <w:b/>
          <w:color w:val="000000"/>
          <w:sz w:val="32"/>
          <w:szCs w:val="32"/>
          <w:shd w:val="pct10" w:color="auto" w:fill="FFFFFF"/>
        </w:rPr>
      </w:pPr>
    </w:p>
    <w:p w14:paraId="768E7437">
      <w:r>
        <w:br w:type="page"/>
      </w:r>
    </w:p>
    <w:p w14:paraId="451439E5">
      <w:pPr>
        <w:jc w:val="center"/>
        <w:rPr>
          <w:rFonts w:ascii="Times New Roman" w:hAnsi="Times New Roman" w:eastAsia="黑体"/>
        </w:rPr>
      </w:pPr>
      <w:r>
        <w:rPr>
          <w:rFonts w:eastAsia="华文仿宋"/>
          <w:b/>
          <w:bCs/>
          <w:sz w:val="36"/>
          <w:szCs w:val="36"/>
        </w:rPr>
        <w:t>初试考试大纲</w:t>
      </w:r>
    </w:p>
    <w:p w14:paraId="3E96D0F2">
      <w:pPr>
        <w:pStyle w:val="3"/>
        <w:rPr>
          <w:rFonts w:ascii="Times New Roman" w:hAnsi="Times New Roman"/>
          <w:kern w:val="0"/>
          <w:sz w:val="24"/>
          <w:szCs w:val="20"/>
        </w:rPr>
      </w:pPr>
      <w:r>
        <w:rPr>
          <w:rFonts w:ascii="Times New Roman" w:hAnsi="Times New Roman" w:eastAsia="黑体"/>
        </w:rPr>
        <w:t>819 信号与系统综合</w:t>
      </w:r>
    </w:p>
    <w:p w14:paraId="599CF79D">
      <w:pPr>
        <w:spacing w:line="360" w:lineRule="auto"/>
        <w:rPr>
          <w:b/>
          <w:sz w:val="28"/>
          <w:szCs w:val="28"/>
        </w:rPr>
      </w:pPr>
      <w:r>
        <w:rPr>
          <w:b/>
          <w:sz w:val="28"/>
          <w:szCs w:val="28"/>
        </w:rPr>
        <w:t>一、考试性质</w:t>
      </w:r>
    </w:p>
    <w:p w14:paraId="6E538740">
      <w:pPr>
        <w:spacing w:line="360" w:lineRule="auto"/>
        <w:ind w:firstLine="513" w:firstLineChars="214"/>
        <w:rPr>
          <w:sz w:val="24"/>
        </w:rPr>
      </w:pPr>
      <w:r>
        <w:rPr>
          <w:sz w:val="24"/>
        </w:rPr>
        <w:t>《信号与系统综合》包含了《信号与系统》、《数字信号处理》两门课程的内容，是</w:t>
      </w:r>
      <w:r>
        <w:rPr>
          <w:rFonts w:hint="eastAsia"/>
          <w:sz w:val="24"/>
          <w:lang w:val="en-US" w:eastAsia="zh-CN"/>
        </w:rPr>
        <w:t>中国海洋大学卓越工程师学院</w:t>
      </w:r>
      <w:r>
        <w:rPr>
          <w:rFonts w:hint="eastAsia"/>
          <w:sz w:val="24"/>
        </w:rPr>
        <w:t>新一代电子信息技术（含量子技术等）专业（085401）</w:t>
      </w:r>
      <w:r>
        <w:rPr>
          <w:rFonts w:hint="eastAsia"/>
          <w:sz w:val="24"/>
          <w:lang w:eastAsia="zh-CN"/>
        </w:rPr>
        <w:t>、</w:t>
      </w:r>
      <w:r>
        <w:rPr>
          <w:sz w:val="24"/>
        </w:rPr>
        <w:t>通信工程（含宽带网络、移动通信等）</w:t>
      </w:r>
      <w:r>
        <w:rPr>
          <w:rFonts w:hint="eastAsia"/>
          <w:sz w:val="24"/>
        </w:rPr>
        <w:t>专业</w:t>
      </w:r>
      <w:r>
        <w:rPr>
          <w:sz w:val="24"/>
        </w:rPr>
        <w:t>（085402）硕士研究生招生考试</w:t>
      </w:r>
      <w:r>
        <w:rPr>
          <w:kern w:val="0"/>
          <w:sz w:val="24"/>
          <w:szCs w:val="20"/>
        </w:rPr>
        <w:t>初试笔试科目。</w:t>
      </w:r>
      <w:r>
        <w:rPr>
          <w:sz w:val="24"/>
        </w:rPr>
        <w:t>它的出题和评价标准是相关专业优秀本科毕业生能达到的水平，以保证被录取者具有较好的信号处理与分析基础。</w:t>
      </w:r>
    </w:p>
    <w:p w14:paraId="6BC20F97">
      <w:pPr>
        <w:spacing w:line="360" w:lineRule="auto"/>
        <w:rPr>
          <w:b/>
          <w:sz w:val="28"/>
          <w:szCs w:val="28"/>
        </w:rPr>
      </w:pPr>
      <w:r>
        <w:rPr>
          <w:b/>
          <w:sz w:val="28"/>
          <w:szCs w:val="28"/>
        </w:rPr>
        <w:t>二、考查目标</w:t>
      </w:r>
    </w:p>
    <w:p w14:paraId="4ABDAB42">
      <w:pPr>
        <w:spacing w:line="360" w:lineRule="auto"/>
        <w:ind w:firstLine="513" w:firstLineChars="214"/>
        <w:rPr>
          <w:kern w:val="0"/>
          <w:sz w:val="24"/>
          <w:szCs w:val="20"/>
          <w:lang w:val="zh-CN"/>
        </w:rPr>
      </w:pPr>
      <w:r>
        <w:rPr>
          <w:sz w:val="24"/>
        </w:rPr>
        <w:t>要求考生系统地掌握信号与系统的基本概念和基本原理，能够熟练的运用上述理论对于信号、系统进行时间域和频率域分析和求解，掌握数字信号处理的实现技术，尤其应注重综合应用的能力。</w:t>
      </w:r>
    </w:p>
    <w:p w14:paraId="01A5422C">
      <w:pPr>
        <w:spacing w:line="360" w:lineRule="auto"/>
        <w:rPr>
          <w:b/>
          <w:sz w:val="28"/>
          <w:szCs w:val="28"/>
        </w:rPr>
      </w:pPr>
      <w:r>
        <w:rPr>
          <w:b/>
          <w:sz w:val="28"/>
          <w:szCs w:val="28"/>
        </w:rPr>
        <w:t>三、考试形式</w:t>
      </w:r>
    </w:p>
    <w:p w14:paraId="4C869CA9">
      <w:pPr>
        <w:widowControl/>
        <w:spacing w:line="360" w:lineRule="auto"/>
        <w:ind w:firstLine="480" w:firstLineChars="200"/>
        <w:rPr>
          <w:kern w:val="0"/>
          <w:sz w:val="24"/>
          <w:szCs w:val="20"/>
        </w:rPr>
      </w:pPr>
      <w:r>
        <w:rPr>
          <w:kern w:val="0"/>
          <w:sz w:val="24"/>
          <w:szCs w:val="20"/>
        </w:rPr>
        <w:t>本考试为闭卷考试，满分为150分，考试时间为180分钟。</w:t>
      </w:r>
    </w:p>
    <w:p w14:paraId="4FC028EC">
      <w:pPr>
        <w:spacing w:line="360" w:lineRule="auto"/>
        <w:rPr>
          <w:sz w:val="24"/>
        </w:rPr>
      </w:pPr>
      <w:r>
        <w:rPr>
          <w:b/>
          <w:sz w:val="28"/>
          <w:szCs w:val="28"/>
        </w:rPr>
        <w:t xml:space="preserve">四、考试内容 </w:t>
      </w:r>
    </w:p>
    <w:p w14:paraId="7372275B">
      <w:pPr>
        <w:spacing w:line="360" w:lineRule="auto"/>
        <w:ind w:firstLine="513" w:firstLineChars="214"/>
        <w:rPr>
          <w:sz w:val="24"/>
        </w:rPr>
      </w:pPr>
      <w:r>
        <w:rPr>
          <w:sz w:val="24"/>
        </w:rPr>
        <w:t>（1）信号和系统的基本性质</w:t>
      </w:r>
    </w:p>
    <w:p w14:paraId="24782709">
      <w:pPr>
        <w:spacing w:line="360" w:lineRule="auto"/>
        <w:ind w:firstLine="513" w:firstLineChars="214"/>
        <w:rPr>
          <w:sz w:val="24"/>
        </w:rPr>
      </w:pPr>
      <w:r>
        <w:rPr>
          <w:sz w:val="24"/>
        </w:rPr>
        <w:t>信号的能量、功率及周期性等性质，系统的线性、时不变、因果、稳定等基本性质。</w:t>
      </w:r>
    </w:p>
    <w:p w14:paraId="5E780E17">
      <w:pPr>
        <w:spacing w:line="360" w:lineRule="auto"/>
        <w:ind w:firstLine="513" w:firstLineChars="214"/>
        <w:rPr>
          <w:sz w:val="24"/>
        </w:rPr>
      </w:pPr>
      <w:r>
        <w:rPr>
          <w:sz w:val="24"/>
        </w:rPr>
        <w:t>（2）线性时不变系统的时域求解</w:t>
      </w:r>
    </w:p>
    <w:p w14:paraId="64244241">
      <w:pPr>
        <w:spacing w:line="360" w:lineRule="auto"/>
        <w:ind w:firstLine="513" w:firstLineChars="214"/>
        <w:rPr>
          <w:sz w:val="24"/>
        </w:rPr>
      </w:pPr>
      <w:r>
        <w:rPr>
          <w:sz w:val="24"/>
        </w:rPr>
        <w:t>冲激函数的性质，连续和离散线性时不变系统的冲激响应，零输入响应和零状态响应，卷积积分、线性卷积及其性质，系统的微分方程和差分方程描述方法。</w:t>
      </w:r>
    </w:p>
    <w:p w14:paraId="27C46085">
      <w:pPr>
        <w:spacing w:line="360" w:lineRule="auto"/>
        <w:ind w:firstLine="513" w:firstLineChars="214"/>
        <w:rPr>
          <w:sz w:val="24"/>
        </w:rPr>
      </w:pPr>
      <w:r>
        <w:rPr>
          <w:sz w:val="24"/>
        </w:rPr>
        <w:t>（3）连续和离散信号的傅里叶级数与傅里叶变换</w:t>
      </w:r>
    </w:p>
    <w:p w14:paraId="394B30AD">
      <w:pPr>
        <w:spacing w:line="360" w:lineRule="auto"/>
        <w:ind w:firstLine="480" w:firstLineChars="200"/>
        <w:rPr>
          <w:sz w:val="24"/>
        </w:rPr>
      </w:pPr>
      <w:r>
        <w:rPr>
          <w:sz w:val="24"/>
        </w:rPr>
        <w:t>连续和离散周期信号傅里叶级数表示及其性质，连续和离散周期信号傅里叶变换,连续和离散非周期信号的傅里叶变换及其性质。</w:t>
      </w:r>
    </w:p>
    <w:p w14:paraId="6F8B8ACD">
      <w:pPr>
        <w:spacing w:line="360" w:lineRule="auto"/>
        <w:ind w:firstLine="513" w:firstLineChars="214"/>
        <w:rPr>
          <w:sz w:val="24"/>
        </w:rPr>
      </w:pPr>
      <w:r>
        <w:rPr>
          <w:sz w:val="24"/>
        </w:rPr>
        <w:t>（4）信号和系统的频域分析</w:t>
      </w:r>
    </w:p>
    <w:p w14:paraId="30F32F56">
      <w:pPr>
        <w:spacing w:line="360" w:lineRule="auto"/>
        <w:ind w:firstLine="513" w:firstLineChars="214"/>
        <w:rPr>
          <w:sz w:val="24"/>
        </w:rPr>
      </w:pPr>
      <w:r>
        <w:rPr>
          <w:sz w:val="24"/>
        </w:rPr>
        <w:t>连续和离散系统的频率响应及表示方法，波特图，线性时不变系统的频域分析。采样定理，连续和离散信号的采样及重建。调制解调，正弦、复指数幅度调制，频分多路复用，单边带正弦调制等。</w:t>
      </w:r>
    </w:p>
    <w:p w14:paraId="441A81BA">
      <w:pPr>
        <w:spacing w:line="360" w:lineRule="auto"/>
        <w:ind w:firstLine="513" w:firstLineChars="214"/>
        <w:rPr>
          <w:sz w:val="24"/>
        </w:rPr>
      </w:pPr>
      <w:r>
        <w:rPr>
          <w:sz w:val="24"/>
        </w:rPr>
        <w:t>（5）拉普拉斯变换和连续系统的复频域分析</w:t>
      </w:r>
    </w:p>
    <w:p w14:paraId="5DCAA733">
      <w:pPr>
        <w:spacing w:line="360" w:lineRule="auto"/>
        <w:ind w:firstLine="513" w:firstLineChars="214"/>
        <w:rPr>
          <w:sz w:val="24"/>
        </w:rPr>
      </w:pPr>
      <w:r>
        <w:rPr>
          <w:sz w:val="24"/>
        </w:rPr>
        <w:t>拉普拉斯变换及收敛域和性质，基于拉普拉斯变换的线性时不变系统的分析与表征，系统函数的代数和框图表示。单边拉普拉斯变换和基于单边拉普拉斯变换的系统复频域分析（拉普拉斯变换解）, 零输入响应、零状态响应、自由响应、受迫响应、瞬态响应、稳态响应。电路系统的S域模型，系统模拟与信号流图。</w:t>
      </w:r>
    </w:p>
    <w:p w14:paraId="018F7FE3">
      <w:pPr>
        <w:spacing w:line="360" w:lineRule="auto"/>
        <w:ind w:firstLine="513" w:firstLineChars="214"/>
        <w:rPr>
          <w:sz w:val="24"/>
        </w:rPr>
      </w:pPr>
      <w:r>
        <w:rPr>
          <w:sz w:val="24"/>
        </w:rPr>
        <w:t>（6）Z变换和离散系统的复频域分析</w:t>
      </w:r>
    </w:p>
    <w:p w14:paraId="0B430D8A">
      <w:pPr>
        <w:spacing w:line="360" w:lineRule="auto"/>
        <w:ind w:firstLine="513" w:firstLineChars="214"/>
        <w:rPr>
          <w:sz w:val="24"/>
        </w:rPr>
      </w:pPr>
      <w:r>
        <w:rPr>
          <w:sz w:val="24"/>
        </w:rPr>
        <w:t xml:space="preserve">Z变换及收敛域，Z变换的性质，基于Z变换的线性时不变系统的分析与表征，系统函数的代数和框图表示。单边Z变换和基于单边Z变换的系统复频域分析（Z变换解），零输入响应、零状态响应、自由响应、受迫响应、瞬态响应、稳态响应，离散系统的模拟与信号流图。 </w:t>
      </w:r>
    </w:p>
    <w:p w14:paraId="48B020D9">
      <w:pPr>
        <w:spacing w:line="360" w:lineRule="auto"/>
        <w:ind w:firstLine="513" w:firstLineChars="214"/>
        <w:rPr>
          <w:sz w:val="24"/>
        </w:rPr>
      </w:pPr>
      <w:r>
        <w:rPr>
          <w:sz w:val="24"/>
        </w:rPr>
        <w:t>（7）连续与离散系统函数的零极点分析</w:t>
      </w:r>
    </w:p>
    <w:p w14:paraId="3A4566B4">
      <w:pPr>
        <w:spacing w:line="360" w:lineRule="auto"/>
        <w:ind w:firstLine="513" w:firstLineChars="214"/>
        <w:rPr>
          <w:sz w:val="24"/>
        </w:rPr>
      </w:pPr>
      <w:r>
        <w:rPr>
          <w:sz w:val="24"/>
        </w:rPr>
        <w:t>由零极点分布对傅里叶变换进行几何分析，全通系统、最小相位系统、稳定系统的零极点分布，系统零极点分布与系统频率响应的关系。</w:t>
      </w:r>
    </w:p>
    <w:p w14:paraId="2A3F71A4">
      <w:pPr>
        <w:spacing w:line="360" w:lineRule="auto"/>
        <w:ind w:firstLine="513" w:firstLineChars="214"/>
        <w:rPr>
          <w:sz w:val="24"/>
        </w:rPr>
      </w:pPr>
      <w:r>
        <w:rPr>
          <w:sz w:val="24"/>
        </w:rPr>
        <w:t>（8）离散傅里叶变换及快速算法</w:t>
      </w:r>
    </w:p>
    <w:p w14:paraId="4BDAF4D7">
      <w:pPr>
        <w:spacing w:line="360" w:lineRule="auto"/>
        <w:ind w:firstLine="513" w:firstLineChars="214"/>
        <w:rPr>
          <w:sz w:val="24"/>
        </w:rPr>
      </w:pPr>
      <w:r>
        <w:rPr>
          <w:sz w:val="24"/>
        </w:rPr>
        <w:t>离散傅里叶变换及性质，频域采样定理，离散傅里叶变换的应用，离散傅里叶变换快速算法原理、实现流程以及计算复杂度分析。</w:t>
      </w:r>
    </w:p>
    <w:p w14:paraId="7B1E164C">
      <w:pPr>
        <w:spacing w:line="360" w:lineRule="auto"/>
        <w:ind w:firstLine="513" w:firstLineChars="214"/>
        <w:rPr>
          <w:sz w:val="24"/>
        </w:rPr>
      </w:pPr>
      <w:r>
        <w:rPr>
          <w:sz w:val="24"/>
        </w:rPr>
        <w:t>（9）数字滤波器的结构与设计</w:t>
      </w:r>
    </w:p>
    <w:p w14:paraId="78F4A820">
      <w:pPr>
        <w:spacing w:line="360" w:lineRule="auto"/>
        <w:ind w:firstLine="513" w:firstLineChars="214"/>
        <w:rPr>
          <w:sz w:val="24"/>
        </w:rPr>
      </w:pPr>
      <w:r>
        <w:rPr>
          <w:sz w:val="24"/>
        </w:rPr>
        <w:t>IIR、FIR数字滤波器的常用结构、滤波器实现误差分析以及结构分析，利用模拟滤波器设计IIR数字滤波器，模拟滤波器设计、模拟滤波器数字化方法，线性时不变系统满足线性相位的条件以及线性相位系统时频域特点，利用窗函数法、频率采样法设计FIR数字滤波器，IIR与FIR数字滤波器的对比分析。</w:t>
      </w:r>
    </w:p>
    <w:p w14:paraId="7FCC9BE5">
      <w:pPr>
        <w:rPr>
          <w:sz w:val="24"/>
        </w:rPr>
      </w:pPr>
      <w:r>
        <w:rPr>
          <w:sz w:val="24"/>
        </w:rPr>
        <w:br w:type="page"/>
      </w:r>
    </w:p>
    <w:p w14:paraId="291CD105">
      <w:pPr>
        <w:pStyle w:val="3"/>
        <w:rPr>
          <w:rFonts w:ascii="Times New Roman" w:hAnsi="Times New Roman"/>
        </w:rPr>
      </w:pPr>
      <w:bookmarkStart w:id="0" w:name="_Toc178782231"/>
      <w:r>
        <w:rPr>
          <w:rFonts w:ascii="Times New Roman" w:hAnsi="Times New Roman" w:eastAsia="黑体"/>
        </w:rPr>
        <w:t>826 地质工程概论</w:t>
      </w:r>
      <w:bookmarkEnd w:id="0"/>
    </w:p>
    <w:p w14:paraId="66E22C13">
      <w:pPr>
        <w:snapToGrid w:val="0"/>
        <w:spacing w:line="360" w:lineRule="auto"/>
        <w:rPr>
          <w:b/>
          <w:bCs/>
          <w:sz w:val="28"/>
          <w:szCs w:val="28"/>
        </w:rPr>
      </w:pPr>
      <w:r>
        <w:rPr>
          <w:b/>
          <w:bCs/>
          <w:sz w:val="28"/>
          <w:szCs w:val="28"/>
        </w:rPr>
        <w:t>一、考试性质</w:t>
      </w:r>
    </w:p>
    <w:p w14:paraId="418DC879">
      <w:pPr>
        <w:snapToGrid w:val="0"/>
        <w:spacing w:line="360" w:lineRule="auto"/>
        <w:ind w:firstLine="513" w:firstLineChars="214"/>
        <w:rPr>
          <w:sz w:val="24"/>
          <w:szCs w:val="24"/>
        </w:rPr>
      </w:pPr>
      <w:r>
        <w:rPr>
          <w:sz w:val="24"/>
          <w:szCs w:val="24"/>
        </w:rPr>
        <w:t>《地质工程概论》是</w:t>
      </w:r>
      <w:r>
        <w:rPr>
          <w:rFonts w:hint="eastAsia"/>
          <w:sz w:val="24"/>
          <w:szCs w:val="24"/>
          <w:lang w:val="en-US" w:eastAsia="zh-CN"/>
        </w:rPr>
        <w:t>中国海洋大学卓越工程师学院</w:t>
      </w:r>
      <w:r>
        <w:rPr>
          <w:sz w:val="24"/>
          <w:szCs w:val="24"/>
        </w:rPr>
        <w:t>地质工程（085703）</w:t>
      </w:r>
      <w:r>
        <w:rPr>
          <w:sz w:val="24"/>
        </w:rPr>
        <w:t>硕士研究生招生考试</w:t>
      </w:r>
      <w:r>
        <w:rPr>
          <w:sz w:val="24"/>
          <w:szCs w:val="24"/>
        </w:rPr>
        <w:t>初试课程，主要用于考查考生是否具备了攻读硕士学位所必备的地质工程基础知识和基本技能。</w:t>
      </w:r>
    </w:p>
    <w:p w14:paraId="7800773A">
      <w:pPr>
        <w:snapToGrid w:val="0"/>
        <w:spacing w:line="360" w:lineRule="auto"/>
        <w:rPr>
          <w:b/>
          <w:bCs/>
          <w:sz w:val="28"/>
          <w:szCs w:val="28"/>
        </w:rPr>
      </w:pPr>
      <w:r>
        <w:rPr>
          <w:b/>
          <w:bCs/>
          <w:sz w:val="28"/>
          <w:szCs w:val="28"/>
        </w:rPr>
        <w:t>二、考查目标</w:t>
      </w:r>
    </w:p>
    <w:p w14:paraId="0DA8820B">
      <w:pPr>
        <w:snapToGrid w:val="0"/>
        <w:spacing w:line="360" w:lineRule="auto"/>
        <w:ind w:firstLine="480" w:firstLineChars="200"/>
        <w:rPr>
          <w:sz w:val="24"/>
          <w:szCs w:val="24"/>
        </w:rPr>
      </w:pPr>
      <w:r>
        <w:rPr>
          <w:sz w:val="24"/>
          <w:szCs w:val="24"/>
        </w:rPr>
        <w:t>要求考生能系统掌握地质工程领域所需要的专业基础知识，包括地球的</w:t>
      </w:r>
      <w:r>
        <w:rPr>
          <w:kern w:val="0"/>
          <w:sz w:val="24"/>
        </w:rPr>
        <w:t>物理特征与圈层结构</w:t>
      </w:r>
      <w:r>
        <w:rPr>
          <w:sz w:val="24"/>
          <w:szCs w:val="24"/>
        </w:rPr>
        <w:t>、地球的物质组成、内外力地质作用及产物、地球演化历史与地质年代、构造运动与地质构造、地质矿产与能源、工程地质、工程物探、地质环境与人类活动等方面的基本概念、基础理论和基本技能。</w:t>
      </w:r>
    </w:p>
    <w:p w14:paraId="0371C3F3">
      <w:pPr>
        <w:snapToGrid w:val="0"/>
        <w:spacing w:line="360" w:lineRule="auto"/>
        <w:rPr>
          <w:sz w:val="24"/>
          <w:szCs w:val="24"/>
        </w:rPr>
      </w:pPr>
      <w:r>
        <w:rPr>
          <w:b/>
          <w:bCs/>
          <w:sz w:val="28"/>
          <w:szCs w:val="28"/>
        </w:rPr>
        <w:t>三、考试形式</w:t>
      </w:r>
    </w:p>
    <w:p w14:paraId="5670F258">
      <w:pPr>
        <w:snapToGrid w:val="0"/>
        <w:spacing w:line="360" w:lineRule="auto"/>
        <w:ind w:firstLine="480" w:firstLineChars="200"/>
        <w:rPr>
          <w:sz w:val="24"/>
        </w:rPr>
      </w:pPr>
      <w:r>
        <w:rPr>
          <w:sz w:val="24"/>
        </w:rPr>
        <w:t>本考试为闭卷考试，满分为150分，考试时间为180分钟。</w:t>
      </w:r>
    </w:p>
    <w:p w14:paraId="5B12E9BF">
      <w:pPr>
        <w:snapToGrid w:val="0"/>
        <w:spacing w:line="360" w:lineRule="auto"/>
        <w:rPr>
          <w:b/>
          <w:bCs/>
          <w:sz w:val="28"/>
          <w:szCs w:val="28"/>
        </w:rPr>
      </w:pPr>
      <w:r>
        <w:rPr>
          <w:b/>
          <w:bCs/>
          <w:sz w:val="28"/>
          <w:szCs w:val="28"/>
        </w:rPr>
        <w:t>四、考试内容</w:t>
      </w:r>
    </w:p>
    <w:p w14:paraId="2014EDEA">
      <w:pPr>
        <w:widowControl/>
        <w:shd w:val="clear" w:color="auto" w:fill="FFFFFF"/>
        <w:snapToGrid w:val="0"/>
        <w:spacing w:line="360" w:lineRule="auto"/>
        <w:ind w:firstLine="424" w:firstLineChars="177"/>
        <w:rPr>
          <w:kern w:val="0"/>
          <w:sz w:val="24"/>
        </w:rPr>
      </w:pPr>
      <w:r>
        <w:rPr>
          <w:sz w:val="24"/>
          <w:szCs w:val="24"/>
        </w:rPr>
        <w:t xml:space="preserve">1. </w:t>
      </w:r>
      <w:r>
        <w:rPr>
          <w:kern w:val="0"/>
          <w:sz w:val="24"/>
        </w:rPr>
        <w:t>地球的物理特征与圈层结构</w:t>
      </w:r>
    </w:p>
    <w:p w14:paraId="2498C7D8">
      <w:pPr>
        <w:widowControl/>
        <w:shd w:val="clear" w:color="auto" w:fill="FFFFFF"/>
        <w:snapToGrid w:val="0"/>
        <w:spacing w:line="360" w:lineRule="auto"/>
        <w:ind w:firstLine="480" w:firstLineChars="200"/>
        <w:rPr>
          <w:sz w:val="24"/>
          <w:szCs w:val="24"/>
        </w:rPr>
      </w:pPr>
      <w:r>
        <w:rPr>
          <w:sz w:val="24"/>
          <w:szCs w:val="24"/>
        </w:rPr>
        <w:t>地球的基本物理性质（地球的形状、大小、质量和密度等）；地电场与地球电学性质；地磁场与地球磁性；地热；地球的重力特征；地球的内部和外部圈层结构。</w:t>
      </w:r>
    </w:p>
    <w:p w14:paraId="292BF9F2">
      <w:pPr>
        <w:widowControl/>
        <w:shd w:val="clear" w:color="auto" w:fill="FFFFFF"/>
        <w:snapToGrid w:val="0"/>
        <w:spacing w:line="360" w:lineRule="auto"/>
        <w:ind w:firstLine="424" w:firstLineChars="177"/>
        <w:rPr>
          <w:kern w:val="0"/>
          <w:sz w:val="24"/>
        </w:rPr>
      </w:pPr>
      <w:r>
        <w:rPr>
          <w:sz w:val="24"/>
          <w:szCs w:val="24"/>
        </w:rPr>
        <w:t xml:space="preserve">2. </w:t>
      </w:r>
      <w:r>
        <w:rPr>
          <w:kern w:val="0"/>
          <w:sz w:val="24"/>
        </w:rPr>
        <w:t>结晶学与矿物学基础</w:t>
      </w:r>
    </w:p>
    <w:p w14:paraId="46C1B9AE">
      <w:pPr>
        <w:widowControl/>
        <w:shd w:val="clear" w:color="auto" w:fill="FFFFFF"/>
        <w:snapToGrid w:val="0"/>
        <w:spacing w:line="360" w:lineRule="auto"/>
        <w:ind w:firstLine="420"/>
        <w:rPr>
          <w:kern w:val="0"/>
          <w:sz w:val="24"/>
        </w:rPr>
      </w:pPr>
      <w:r>
        <w:rPr>
          <w:kern w:val="0"/>
          <w:sz w:val="24"/>
        </w:rPr>
        <w:t>结晶学与矿物的基本概念；矿物的化学组成和物理性质；矿物的分类命名；含氧盐矿物类的晶体结构；主要矿物类型及其鉴定特征。</w:t>
      </w:r>
    </w:p>
    <w:p w14:paraId="4FF92F1D">
      <w:pPr>
        <w:widowControl/>
        <w:shd w:val="clear" w:color="auto" w:fill="FFFFFF"/>
        <w:snapToGrid w:val="0"/>
        <w:spacing w:line="360" w:lineRule="auto"/>
        <w:ind w:firstLine="420"/>
        <w:rPr>
          <w:kern w:val="0"/>
          <w:sz w:val="24"/>
        </w:rPr>
      </w:pPr>
      <w:r>
        <w:rPr>
          <w:kern w:val="0"/>
          <w:sz w:val="24"/>
        </w:rPr>
        <w:t>3. 岩浆作用与岩浆岩</w:t>
      </w:r>
    </w:p>
    <w:p w14:paraId="7F6139FC">
      <w:pPr>
        <w:widowControl/>
        <w:shd w:val="clear" w:color="auto" w:fill="FFFFFF"/>
        <w:snapToGrid w:val="0"/>
        <w:spacing w:line="360" w:lineRule="auto"/>
        <w:ind w:firstLine="420"/>
        <w:rPr>
          <w:kern w:val="0"/>
          <w:sz w:val="24"/>
        </w:rPr>
      </w:pPr>
      <w:r>
        <w:rPr>
          <w:kern w:val="0"/>
          <w:sz w:val="24"/>
        </w:rPr>
        <w:t>岩浆及其活动方式（岩浆的概念、基本性质、化学成分及基本类型）；岩浆喷出作用（岩浆喷发产物、岩浆喷发的方式、世界火山分布）；岩浆侵入作用（侵入岩的产状、岩浆的同化作用与混染作用、岩浆的结晶分异作用）；岩浆岩的一般特征（岩浆岩的颜色、成分、结构、构造）。</w:t>
      </w:r>
    </w:p>
    <w:p w14:paraId="5FA3EAC1">
      <w:pPr>
        <w:widowControl/>
        <w:shd w:val="clear" w:color="auto" w:fill="FFFFFF"/>
        <w:snapToGrid w:val="0"/>
        <w:spacing w:line="360" w:lineRule="auto"/>
        <w:ind w:firstLine="420"/>
        <w:rPr>
          <w:kern w:val="0"/>
          <w:sz w:val="24"/>
        </w:rPr>
      </w:pPr>
      <w:r>
        <w:rPr>
          <w:kern w:val="0"/>
          <w:sz w:val="24"/>
        </w:rPr>
        <w:t>4. 外动力地质作用与沉积岩</w:t>
      </w:r>
    </w:p>
    <w:p w14:paraId="676B54E4">
      <w:pPr>
        <w:widowControl/>
        <w:shd w:val="clear" w:color="auto" w:fill="FFFFFF"/>
        <w:snapToGrid w:val="0"/>
        <w:spacing w:line="360" w:lineRule="auto"/>
        <w:ind w:firstLine="420"/>
        <w:rPr>
          <w:kern w:val="0"/>
          <w:sz w:val="24"/>
        </w:rPr>
      </w:pPr>
      <w:r>
        <w:rPr>
          <w:kern w:val="0"/>
          <w:sz w:val="24"/>
        </w:rPr>
        <w:t>外动力地质作用一般特征；外力地质作用的主要类型与特征；沉积岩的基本特征（颜色、成分、结构、构造）；沉积岩分类。</w:t>
      </w:r>
    </w:p>
    <w:p w14:paraId="291AF6F7">
      <w:pPr>
        <w:widowControl/>
        <w:shd w:val="clear" w:color="auto" w:fill="FFFFFF"/>
        <w:snapToGrid w:val="0"/>
        <w:spacing w:line="360" w:lineRule="auto"/>
        <w:ind w:firstLine="420"/>
        <w:rPr>
          <w:kern w:val="0"/>
          <w:sz w:val="24"/>
        </w:rPr>
      </w:pPr>
      <w:r>
        <w:rPr>
          <w:kern w:val="0"/>
          <w:sz w:val="24"/>
        </w:rPr>
        <w:t>5. 变质作用与变质岩</w:t>
      </w:r>
    </w:p>
    <w:p w14:paraId="515E8A09">
      <w:pPr>
        <w:widowControl/>
        <w:shd w:val="clear" w:color="auto" w:fill="FFFFFF"/>
        <w:snapToGrid w:val="0"/>
        <w:spacing w:line="360" w:lineRule="auto"/>
        <w:ind w:firstLine="420"/>
        <w:rPr>
          <w:kern w:val="0"/>
          <w:sz w:val="24"/>
        </w:rPr>
      </w:pPr>
      <w:r>
        <w:rPr>
          <w:kern w:val="0"/>
          <w:sz w:val="24"/>
        </w:rPr>
        <w:t>变质作用的一般特征（变质作用的概念、影响因素、主要类型、变质程度）；变质岩的基本特征（颜色、成分、结构、构造）；变质岩分类；三大类岩石之间的关系。</w:t>
      </w:r>
    </w:p>
    <w:p w14:paraId="33B73F51">
      <w:pPr>
        <w:widowControl/>
        <w:shd w:val="clear" w:color="auto" w:fill="FFFFFF"/>
        <w:snapToGrid w:val="0"/>
        <w:spacing w:line="360" w:lineRule="auto"/>
        <w:ind w:firstLine="420"/>
        <w:rPr>
          <w:kern w:val="0"/>
          <w:sz w:val="24"/>
        </w:rPr>
      </w:pPr>
      <w:r>
        <w:rPr>
          <w:kern w:val="0"/>
          <w:sz w:val="24"/>
        </w:rPr>
        <w:t>6. 构造作用与地质构造</w:t>
      </w:r>
    </w:p>
    <w:p w14:paraId="3D56BAF7">
      <w:pPr>
        <w:widowControl/>
        <w:shd w:val="clear" w:color="auto" w:fill="FFFFFF"/>
        <w:snapToGrid w:val="0"/>
        <w:spacing w:line="360" w:lineRule="auto"/>
        <w:ind w:firstLine="420"/>
        <w:rPr>
          <w:kern w:val="0"/>
          <w:sz w:val="24"/>
        </w:rPr>
      </w:pPr>
      <w:r>
        <w:rPr>
          <w:kern w:val="0"/>
          <w:sz w:val="24"/>
        </w:rPr>
        <w:t>构造作用的概念与基本方式（运动方向、类型及表现）；岩石变形与地质构造（水平构造、倾斜构造、褶皱构造、断裂构造）；构造运动的旋回性；地层接触关系；地震（地震的概念、地震波、地震强度、地震的类型与空间分布）；板块构造（大陆漂移学说、海底扩张学说、板块构造学说及板块运动的动力）。</w:t>
      </w:r>
    </w:p>
    <w:p w14:paraId="7D6AFB89">
      <w:pPr>
        <w:widowControl/>
        <w:shd w:val="clear" w:color="auto" w:fill="FFFFFF"/>
        <w:snapToGrid w:val="0"/>
        <w:spacing w:line="360" w:lineRule="auto"/>
        <w:ind w:firstLine="420"/>
        <w:rPr>
          <w:sz w:val="24"/>
          <w:szCs w:val="24"/>
        </w:rPr>
      </w:pPr>
      <w:r>
        <w:rPr>
          <w:kern w:val="0"/>
          <w:sz w:val="24"/>
        </w:rPr>
        <w:t xml:space="preserve">7. </w:t>
      </w:r>
      <w:r>
        <w:rPr>
          <w:sz w:val="24"/>
          <w:szCs w:val="24"/>
        </w:rPr>
        <w:t>地球演化历史与地质年代</w:t>
      </w:r>
    </w:p>
    <w:p w14:paraId="3B8B5ABD">
      <w:pPr>
        <w:widowControl/>
        <w:shd w:val="clear" w:color="auto" w:fill="FFFFFF"/>
        <w:snapToGrid w:val="0"/>
        <w:spacing w:line="360" w:lineRule="auto"/>
        <w:ind w:firstLine="420"/>
        <w:rPr>
          <w:kern w:val="0"/>
          <w:sz w:val="24"/>
        </w:rPr>
      </w:pPr>
      <w:r>
        <w:rPr>
          <w:kern w:val="0"/>
          <w:sz w:val="24"/>
        </w:rPr>
        <w:t>地质年代（地层层序律、生物层序律、切割包裹律等相对地质年代，同位素年代，地质代表）；</w:t>
      </w:r>
      <w:r>
        <w:rPr>
          <w:kern w:val="0"/>
          <w:sz w:val="24"/>
          <w:szCs w:val="24"/>
        </w:rPr>
        <w:t>生命的起源和演化；化石及其特征；</w:t>
      </w:r>
      <w:r>
        <w:rPr>
          <w:kern w:val="0"/>
          <w:sz w:val="24"/>
        </w:rPr>
        <w:t>地质历史时期的重大地质事件。</w:t>
      </w:r>
    </w:p>
    <w:p w14:paraId="2370FD50">
      <w:pPr>
        <w:widowControl/>
        <w:shd w:val="clear" w:color="auto" w:fill="FFFFFF"/>
        <w:snapToGrid w:val="0"/>
        <w:spacing w:line="360" w:lineRule="auto"/>
        <w:ind w:firstLine="420"/>
        <w:rPr>
          <w:kern w:val="0"/>
          <w:sz w:val="24"/>
        </w:rPr>
      </w:pPr>
      <w:r>
        <w:rPr>
          <w:kern w:val="0"/>
          <w:sz w:val="24"/>
        </w:rPr>
        <w:t>8. 地球矿产资源</w:t>
      </w:r>
    </w:p>
    <w:p w14:paraId="733C40B3">
      <w:pPr>
        <w:widowControl/>
        <w:shd w:val="clear" w:color="auto" w:fill="FFFFFF"/>
        <w:snapToGrid w:val="0"/>
        <w:spacing w:line="360" w:lineRule="auto"/>
        <w:ind w:firstLine="420"/>
        <w:rPr>
          <w:kern w:val="0"/>
          <w:sz w:val="24"/>
        </w:rPr>
      </w:pPr>
      <w:r>
        <w:rPr>
          <w:kern w:val="0"/>
          <w:sz w:val="24"/>
        </w:rPr>
        <w:t>矿产资源的概念、类型及在地球上的分布；矿床的基本概念、研究方法和成矿作用分类；内生成矿作用及典型矿床，外生成矿作用及典型矿床，变质成矿作用及典型矿床。</w:t>
      </w:r>
    </w:p>
    <w:p w14:paraId="2E131438">
      <w:pPr>
        <w:widowControl/>
        <w:shd w:val="clear" w:color="auto" w:fill="FFFFFF"/>
        <w:snapToGrid w:val="0"/>
        <w:spacing w:line="360" w:lineRule="auto"/>
        <w:ind w:firstLine="420"/>
        <w:rPr>
          <w:kern w:val="0"/>
          <w:sz w:val="24"/>
        </w:rPr>
      </w:pPr>
      <w:r>
        <w:rPr>
          <w:kern w:val="0"/>
          <w:sz w:val="24"/>
        </w:rPr>
        <w:t>9. 工程地质</w:t>
      </w:r>
    </w:p>
    <w:p w14:paraId="463D65E5">
      <w:pPr>
        <w:widowControl/>
        <w:shd w:val="clear" w:color="auto" w:fill="FFFFFF"/>
        <w:snapToGrid w:val="0"/>
        <w:spacing w:line="360" w:lineRule="auto"/>
        <w:ind w:firstLine="420"/>
        <w:rPr>
          <w:kern w:val="0"/>
          <w:sz w:val="24"/>
        </w:rPr>
      </w:pPr>
      <w:r>
        <w:rPr>
          <w:kern w:val="0"/>
          <w:sz w:val="24"/>
        </w:rPr>
        <w:t>工程地质条件、工程地质问题的基本概念；</w:t>
      </w:r>
      <w:r>
        <w:rPr>
          <w:sz w:val="24"/>
        </w:rPr>
        <w:t>地震、地震烈度、地震设计烈度的基本概念</w:t>
      </w:r>
      <w:r>
        <w:rPr>
          <w:kern w:val="0"/>
          <w:sz w:val="24"/>
        </w:rPr>
        <w:t>；土的物质组成、结构与构造；土的三相比例指标；土的物理力学性质及其指标；土的工程分类原则和标准，各类土的工程特性；</w:t>
      </w:r>
      <w:r>
        <w:rPr>
          <w:sz w:val="24"/>
        </w:rPr>
        <w:t>地下水、</w:t>
      </w:r>
      <w:r>
        <w:rPr>
          <w:kern w:val="0"/>
          <w:sz w:val="24"/>
        </w:rPr>
        <w:t>地质构造与地质灾害对工程建设的影响</w:t>
      </w:r>
      <w:r>
        <w:rPr>
          <w:sz w:val="24"/>
        </w:rPr>
        <w:t>。</w:t>
      </w:r>
    </w:p>
    <w:p w14:paraId="5F138436">
      <w:pPr>
        <w:widowControl/>
        <w:shd w:val="clear" w:color="auto" w:fill="FFFFFF"/>
        <w:snapToGrid w:val="0"/>
        <w:spacing w:line="360" w:lineRule="auto"/>
        <w:ind w:firstLine="420"/>
        <w:rPr>
          <w:kern w:val="0"/>
          <w:sz w:val="24"/>
        </w:rPr>
      </w:pPr>
      <w:r>
        <w:rPr>
          <w:kern w:val="0"/>
          <w:sz w:val="24"/>
        </w:rPr>
        <w:t>10. 工程地质勘察与工程物探</w:t>
      </w:r>
    </w:p>
    <w:p w14:paraId="1EEF1CC1">
      <w:pPr>
        <w:widowControl/>
        <w:shd w:val="clear" w:color="auto" w:fill="FFFFFF"/>
        <w:snapToGrid w:val="0"/>
        <w:spacing w:line="360" w:lineRule="auto"/>
        <w:ind w:firstLine="420"/>
        <w:rPr>
          <w:sz w:val="24"/>
        </w:rPr>
      </w:pPr>
      <w:r>
        <w:rPr>
          <w:kern w:val="0"/>
          <w:sz w:val="24"/>
        </w:rPr>
        <w:t>工程地质勘察目的与任务；工程地质勘察内容与方法</w:t>
      </w:r>
      <w:r>
        <w:rPr>
          <w:sz w:val="24"/>
        </w:rPr>
        <w:t>；工程地球物理勘探方法、基本原理及</w:t>
      </w:r>
      <w:r>
        <w:rPr>
          <w:kern w:val="0"/>
          <w:sz w:val="24"/>
        </w:rPr>
        <w:t>工程地质调查</w:t>
      </w:r>
      <w:r>
        <w:rPr>
          <w:sz w:val="24"/>
        </w:rPr>
        <w:t>应用；地震波的类型及特点，地震波运动学基本概念；地震剖面上反射波识别对比的标志；地震剖面上断层和不整合的识别标志。</w:t>
      </w:r>
    </w:p>
    <w:p w14:paraId="05C6B8A8">
      <w:pPr>
        <w:widowControl/>
        <w:shd w:val="clear" w:color="auto" w:fill="FFFFFF"/>
        <w:snapToGrid w:val="0"/>
        <w:spacing w:line="360" w:lineRule="auto"/>
        <w:ind w:firstLine="420"/>
        <w:rPr>
          <w:kern w:val="0"/>
          <w:sz w:val="24"/>
        </w:rPr>
      </w:pPr>
      <w:r>
        <w:rPr>
          <w:sz w:val="24"/>
          <w:szCs w:val="24"/>
        </w:rPr>
        <w:t>11. 地质环境与人类活动</w:t>
      </w:r>
    </w:p>
    <w:p w14:paraId="7F13E1B9">
      <w:pPr>
        <w:widowControl/>
        <w:shd w:val="clear" w:color="auto" w:fill="FFFFFF"/>
        <w:snapToGrid w:val="0"/>
        <w:spacing w:line="360" w:lineRule="auto"/>
        <w:ind w:firstLine="420"/>
        <w:rPr>
          <w:kern w:val="0"/>
          <w:sz w:val="24"/>
          <w:szCs w:val="24"/>
        </w:rPr>
      </w:pPr>
      <w:r>
        <w:rPr>
          <w:kern w:val="0"/>
          <w:sz w:val="24"/>
          <w:szCs w:val="24"/>
        </w:rPr>
        <w:t>人类社会与地球环境；人为地质作用；人地关系；全球变化与可持续发展。</w:t>
      </w:r>
    </w:p>
    <w:p w14:paraId="63499794">
      <w:pPr>
        <w:rPr>
          <w:kern w:val="0"/>
          <w:sz w:val="24"/>
          <w:szCs w:val="24"/>
        </w:rPr>
      </w:pPr>
      <w:r>
        <w:rPr>
          <w:kern w:val="0"/>
          <w:sz w:val="24"/>
          <w:szCs w:val="24"/>
        </w:rPr>
        <w:br w:type="page"/>
      </w:r>
    </w:p>
    <w:p w14:paraId="0B3D8C25">
      <w:pPr>
        <w:pStyle w:val="3"/>
        <w:rPr>
          <w:rFonts w:ascii="Times New Roman" w:hAnsi="Times New Roman" w:eastAsia="黑体"/>
        </w:rPr>
      </w:pPr>
      <w:bookmarkStart w:id="1" w:name="_Toc24818"/>
      <w:bookmarkStart w:id="2" w:name="_Toc27317"/>
      <w:bookmarkStart w:id="3" w:name="_Toc17360"/>
      <w:r>
        <w:rPr>
          <w:rFonts w:ascii="Times New Roman" w:hAnsi="Times New Roman" w:eastAsia="黑体"/>
        </w:rPr>
        <w:t>827 生物化学C</w:t>
      </w:r>
    </w:p>
    <w:p w14:paraId="5A8480AC">
      <w:pPr>
        <w:spacing w:line="360" w:lineRule="auto"/>
        <w:rPr>
          <w:b/>
          <w:bCs/>
          <w:sz w:val="28"/>
          <w:szCs w:val="28"/>
        </w:rPr>
      </w:pPr>
      <w:r>
        <w:rPr>
          <w:b/>
          <w:bCs/>
          <w:sz w:val="28"/>
          <w:szCs w:val="28"/>
        </w:rPr>
        <w:t>一、考试性质</w:t>
      </w:r>
    </w:p>
    <w:p w14:paraId="2F04C140">
      <w:pPr>
        <w:spacing w:line="360" w:lineRule="auto"/>
        <w:ind w:firstLine="480" w:firstLineChars="200"/>
        <w:rPr>
          <w:sz w:val="24"/>
          <w:szCs w:val="24"/>
        </w:rPr>
      </w:pPr>
      <w:r>
        <w:rPr>
          <w:sz w:val="24"/>
          <w:szCs w:val="24"/>
        </w:rPr>
        <w:t>《生物化学C》是</w:t>
      </w:r>
      <w:r>
        <w:rPr>
          <w:rFonts w:hint="eastAsia"/>
          <w:sz w:val="24"/>
          <w:szCs w:val="24"/>
          <w:lang w:val="en-US" w:eastAsia="zh-CN"/>
        </w:rPr>
        <w:t>中国海洋大学卓越工程师学院制药工程</w:t>
      </w:r>
      <w:r>
        <w:rPr>
          <w:sz w:val="24"/>
          <w:szCs w:val="24"/>
        </w:rPr>
        <w:t>专业</w:t>
      </w:r>
      <w:r>
        <w:rPr>
          <w:rFonts w:hint="eastAsia"/>
          <w:sz w:val="24"/>
          <w:szCs w:val="24"/>
          <w:lang w:eastAsia="zh-CN"/>
        </w:rPr>
        <w:t>（</w:t>
      </w:r>
      <w:r>
        <w:rPr>
          <w:rFonts w:hint="eastAsia"/>
          <w:sz w:val="24"/>
          <w:szCs w:val="24"/>
          <w:lang w:val="en-US" w:eastAsia="zh-CN"/>
        </w:rPr>
        <w:t>086002）</w:t>
      </w:r>
      <w:r>
        <w:rPr>
          <w:sz w:val="24"/>
        </w:rPr>
        <w:t>硕士研究生招生考试</w:t>
      </w:r>
      <w:r>
        <w:rPr>
          <w:rFonts w:hint="eastAsia"/>
          <w:sz w:val="24"/>
          <w:lang w:val="en-US" w:eastAsia="zh-CN"/>
        </w:rPr>
        <w:t>初试</w:t>
      </w:r>
      <w:r>
        <w:rPr>
          <w:sz w:val="24"/>
          <w:szCs w:val="24"/>
        </w:rPr>
        <w:t>的专业基础考试。</w:t>
      </w:r>
    </w:p>
    <w:p w14:paraId="2502EB92">
      <w:pPr>
        <w:spacing w:line="360" w:lineRule="auto"/>
        <w:rPr>
          <w:b/>
          <w:bCs/>
          <w:sz w:val="28"/>
          <w:szCs w:val="28"/>
        </w:rPr>
      </w:pPr>
      <w:r>
        <w:rPr>
          <w:b/>
          <w:bCs/>
          <w:sz w:val="28"/>
          <w:szCs w:val="28"/>
        </w:rPr>
        <w:t>二、考查目标</w:t>
      </w:r>
    </w:p>
    <w:p w14:paraId="373AD176">
      <w:pPr>
        <w:spacing w:line="360" w:lineRule="auto"/>
        <w:ind w:firstLine="480" w:firstLineChars="200"/>
        <w:rPr>
          <w:sz w:val="24"/>
          <w:szCs w:val="24"/>
        </w:rPr>
      </w:pPr>
      <w:r>
        <w:rPr>
          <w:sz w:val="24"/>
          <w:szCs w:val="24"/>
        </w:rPr>
        <w:t>《生物化学C》要求考生能够系统掌握生物化学的基本理论、研究方法和原理，具备较强的分析与解决问题的能力。考生应该熟悉生物化学基本概念和实验方法，并能够综合运用所学知识解决实际问题。</w:t>
      </w:r>
    </w:p>
    <w:p w14:paraId="039FBE37">
      <w:pPr>
        <w:spacing w:line="360" w:lineRule="auto"/>
        <w:rPr>
          <w:sz w:val="24"/>
          <w:szCs w:val="24"/>
        </w:rPr>
      </w:pPr>
      <w:r>
        <w:rPr>
          <w:b/>
          <w:bCs/>
          <w:sz w:val="28"/>
          <w:szCs w:val="28"/>
        </w:rPr>
        <w:t>三、考试形式</w:t>
      </w:r>
    </w:p>
    <w:p w14:paraId="232300A6">
      <w:pPr>
        <w:spacing w:line="360" w:lineRule="auto"/>
        <w:ind w:firstLine="480" w:firstLineChars="200"/>
        <w:rPr>
          <w:sz w:val="24"/>
        </w:rPr>
      </w:pPr>
      <w:r>
        <w:rPr>
          <w:sz w:val="24"/>
        </w:rPr>
        <w:t>本考试为</w:t>
      </w:r>
      <w:r>
        <w:rPr>
          <w:color w:val="000000"/>
          <w:sz w:val="24"/>
        </w:rPr>
        <w:t>闭</w:t>
      </w:r>
      <w:r>
        <w:rPr>
          <w:sz w:val="24"/>
        </w:rPr>
        <w:t>卷考试，满分为</w:t>
      </w:r>
      <w:r>
        <w:rPr>
          <w:color w:val="000000"/>
          <w:sz w:val="24"/>
        </w:rPr>
        <w:t>150分，考试时间为180分</w:t>
      </w:r>
      <w:r>
        <w:rPr>
          <w:sz w:val="24"/>
        </w:rPr>
        <w:t>钟。</w:t>
      </w:r>
    </w:p>
    <w:p w14:paraId="3B2E330F">
      <w:pPr>
        <w:spacing w:line="360" w:lineRule="auto"/>
        <w:rPr>
          <w:b/>
          <w:bCs/>
          <w:sz w:val="28"/>
          <w:szCs w:val="28"/>
        </w:rPr>
      </w:pPr>
      <w:r>
        <w:rPr>
          <w:b/>
          <w:bCs/>
          <w:sz w:val="28"/>
          <w:szCs w:val="28"/>
        </w:rPr>
        <w:t>四、考试内容</w:t>
      </w:r>
    </w:p>
    <w:p w14:paraId="61FC4FF5">
      <w:pPr>
        <w:autoSpaceDE w:val="0"/>
        <w:autoSpaceDN w:val="0"/>
        <w:adjustRightInd w:val="0"/>
        <w:snapToGrid w:val="0"/>
        <w:spacing w:line="360" w:lineRule="auto"/>
        <w:ind w:firstLine="480"/>
        <w:rPr>
          <w:color w:val="000000"/>
          <w:kern w:val="0"/>
          <w:sz w:val="24"/>
          <w:szCs w:val="28"/>
        </w:rPr>
      </w:pPr>
      <w:r>
        <w:rPr>
          <w:sz w:val="24"/>
        </w:rPr>
        <w:t>1.系统掌握</w:t>
      </w:r>
      <w:r>
        <w:rPr>
          <w:color w:val="000000"/>
          <w:kern w:val="0"/>
          <w:sz w:val="24"/>
          <w:szCs w:val="28"/>
        </w:rPr>
        <w:t>各种生物大分子（糖、脂、蛋白质和核酸）</w:t>
      </w:r>
      <w:r>
        <w:rPr>
          <w:sz w:val="24"/>
        </w:rPr>
        <w:t>的基本结构、分类和命名，基本组成单元的结构特点；掌握生物</w:t>
      </w:r>
      <w:r>
        <w:rPr>
          <w:color w:val="000000"/>
          <w:kern w:val="0"/>
          <w:sz w:val="24"/>
          <w:szCs w:val="28"/>
        </w:rPr>
        <w:t>大分子的结构和功能的关系，特别是蛋白质不同结构层次，几种重要RNA分子的结构特点，维持高级结构的作用力，以及物质的理化性质；掌握不同生物分子的</w:t>
      </w:r>
      <w:r>
        <w:rPr>
          <w:sz w:val="24"/>
        </w:rPr>
        <w:t>提取、分离与分析的基本方法及原理</w:t>
      </w:r>
      <w:r>
        <w:rPr>
          <w:color w:val="000000"/>
          <w:kern w:val="0"/>
          <w:sz w:val="24"/>
          <w:szCs w:val="28"/>
        </w:rPr>
        <w:t>，特别是蛋白电泳和层析，核酸电泳和杂交等，以及重要研究方法的中英文名称，简写以及应用进展。</w:t>
      </w:r>
    </w:p>
    <w:p w14:paraId="42744D42">
      <w:pPr>
        <w:spacing w:line="360" w:lineRule="auto"/>
        <w:ind w:firstLine="480" w:firstLineChars="200"/>
        <w:rPr>
          <w:sz w:val="24"/>
        </w:rPr>
      </w:pPr>
      <w:r>
        <w:rPr>
          <w:sz w:val="24"/>
        </w:rPr>
        <w:t>2.掌握酶学部分的基本概念，酶催化作用特点，酶的专一性及化学本质和组成；蛋白质类酶的分类组成，辅酶和维生素；掌握酶反应速度，酶活力和比活力等概念，米氏方程应用及各种抑制剂的概念；掌握三种可逆抑制剂的作用特点、动力学方程和作图，酶活性中心及影响酶高效率催化的因素，酶活的别构调节、可逆共价修饰和酶原激活的概念，以及同工酶的概念和意义等。</w:t>
      </w:r>
    </w:p>
    <w:p w14:paraId="7E64EFB8">
      <w:pPr>
        <w:spacing w:line="360" w:lineRule="auto"/>
        <w:ind w:firstLine="480" w:firstLineChars="200"/>
        <w:rPr>
          <w:sz w:val="24"/>
        </w:rPr>
      </w:pPr>
      <w:r>
        <w:rPr>
          <w:sz w:val="24"/>
        </w:rPr>
        <w:t>3.掌握生物大分子在生命体内的消化吸收和跨膜转运过程，关键反应步骤和调节酶、能量结算、生理意义及相关调控等。糖代谢部分包括糖酵解，三羧酸循环，生物氧化和氧化磷酸化，磷酸戊糖途径、糖异生途径、糖原的合成和分解及糖醛酸途径等；脂代谢部分包括甘油代谢，脂肪酸氧化，酮体合成和氧化，软脂酸从头合成及胆固醇代谢等。蛋白质代谢部分包括氨基酸脱氨、转氨和联合脱氨作用，氨的转运及尿素循环，α-酮酸代谢，脱羧反应及一碳单位，特殊氨基酸的代谢等；核酸代谢部分包括嘌呤和嘧啶核苷酸分解产物及痛风成因，嘌呤和嘧啶环原子的来源，核苷酸的从头合成和补救合成途径等。</w:t>
      </w:r>
    </w:p>
    <w:p w14:paraId="193D0481">
      <w:pPr>
        <w:spacing w:line="360" w:lineRule="auto"/>
        <w:ind w:firstLine="480" w:firstLineChars="200"/>
        <w:rPr>
          <w:sz w:val="24"/>
        </w:rPr>
      </w:pPr>
      <w:r>
        <w:rPr>
          <w:sz w:val="24"/>
        </w:rPr>
        <w:t>4.理解并掌握DNA复制中的半保留和半不连续复制的特点，复制所需的酶和基本过程以及真核与原核细胞复制的区别，DNA损伤和修复机理，逆转录及逆转录酶的性质等；掌握转录部分涉及的概念，RNA聚合酶的特点和转录过程，大肠杆菌两类终止子的结构和作用机理以及真核和原核细胞转录的区别，转录后加工过程涉及的概念及剪接机制等；掌握蛋白质生物合成的分子基础及概念，密码子及其特点，真核和原核细胞翻译过程及区别，翻译后加工的主要方式以及蛋白质翻译后定向运输等内容。</w:t>
      </w:r>
    </w:p>
    <w:p w14:paraId="7D7D6B63">
      <w:pPr>
        <w:spacing w:line="360" w:lineRule="auto"/>
        <w:rPr>
          <w:b/>
          <w:sz w:val="24"/>
        </w:rPr>
      </w:pPr>
    </w:p>
    <w:p w14:paraId="64F736C9">
      <w:pPr>
        <w:rPr>
          <w:rFonts w:ascii="Times New Roman" w:hAnsi="Times New Roman"/>
          <w:bCs/>
          <w:szCs w:val="32"/>
        </w:rPr>
      </w:pPr>
      <w:r>
        <w:rPr>
          <w:b/>
          <w:sz w:val="24"/>
        </w:rPr>
        <w:br w:type="page"/>
      </w:r>
    </w:p>
    <w:p w14:paraId="6F39B4C5">
      <w:pPr>
        <w:pStyle w:val="3"/>
        <w:spacing w:before="260" w:after="260" w:line="416" w:lineRule="auto"/>
        <w:rPr>
          <w:rFonts w:ascii="Times New Roman" w:hAnsi="Times New Roman"/>
          <w:b w:val="0"/>
          <w:bCs/>
          <w:color w:val="000000"/>
          <w:szCs w:val="32"/>
        </w:rPr>
      </w:pPr>
      <w:bookmarkStart w:id="4" w:name="_Toc202521705"/>
      <w:bookmarkStart w:id="5" w:name="_Toc17505"/>
      <w:bookmarkStart w:id="6" w:name="_Toc26556"/>
      <w:bookmarkStart w:id="7" w:name="_Toc12470"/>
      <w:bookmarkStart w:id="8" w:name="_Toc202521704"/>
      <w:r>
        <w:rPr>
          <w:rStyle w:val="8"/>
          <w:rFonts w:ascii="Times New Roman" w:hAnsi="Times New Roman"/>
          <w:b/>
          <w:bCs/>
          <w:color w:val="000000"/>
        </w:rPr>
        <w:t>828 结构力学</w:t>
      </w:r>
      <w:bookmarkStart w:id="9" w:name="_Toc6372"/>
      <w:r>
        <w:rPr>
          <w:rStyle w:val="8"/>
          <w:rFonts w:ascii="Times New Roman" w:hAnsi="Times New Roman"/>
          <w:b/>
          <w:bCs/>
          <w:color w:val="000000"/>
        </w:rPr>
        <w:t>A</w:t>
      </w:r>
      <w:bookmarkEnd w:id="4"/>
      <w:bookmarkEnd w:id="5"/>
      <w:bookmarkEnd w:id="6"/>
      <w:bookmarkEnd w:id="7"/>
      <w:bookmarkEnd w:id="9"/>
    </w:p>
    <w:p w14:paraId="0BD76614">
      <w:pPr>
        <w:spacing w:line="360" w:lineRule="auto"/>
        <w:rPr>
          <w:b/>
          <w:bCs/>
          <w:color w:val="000000"/>
          <w:sz w:val="28"/>
          <w:szCs w:val="28"/>
        </w:rPr>
      </w:pPr>
      <w:r>
        <w:rPr>
          <w:b/>
          <w:bCs/>
          <w:color w:val="000000"/>
          <w:sz w:val="28"/>
          <w:szCs w:val="28"/>
        </w:rPr>
        <w:t>一、考试性质</w:t>
      </w:r>
    </w:p>
    <w:p w14:paraId="34330F38">
      <w:pPr>
        <w:pStyle w:val="5"/>
        <w:widowControl/>
        <w:spacing w:line="360" w:lineRule="auto"/>
        <w:ind w:firstLine="480"/>
        <w:jc w:val="both"/>
        <w:rPr>
          <w:b w:val="0"/>
          <w:bCs w:val="0"/>
          <w:color w:val="000000"/>
          <w:sz w:val="24"/>
          <w:szCs w:val="24"/>
        </w:rPr>
      </w:pPr>
      <w:r>
        <w:rPr>
          <w:b w:val="0"/>
          <w:bCs w:val="0"/>
          <w:color w:val="000000"/>
          <w:sz w:val="24"/>
          <w:szCs w:val="24"/>
        </w:rPr>
        <w:t>《结构力学A》是中国海洋大学</w:t>
      </w:r>
      <w:r>
        <w:rPr>
          <w:rFonts w:hint="eastAsia"/>
          <w:b w:val="0"/>
          <w:bCs w:val="0"/>
          <w:color w:val="000000"/>
          <w:sz w:val="24"/>
          <w:szCs w:val="24"/>
          <w:lang w:val="en-US" w:eastAsia="zh-CN"/>
        </w:rPr>
        <w:t>卓越工程师学院</w:t>
      </w:r>
      <w:r>
        <w:rPr>
          <w:b w:val="0"/>
          <w:bCs w:val="0"/>
          <w:color w:val="000000"/>
          <w:sz w:val="24"/>
        </w:rPr>
        <w:t>土木工程</w:t>
      </w:r>
      <w:r>
        <w:rPr>
          <w:rFonts w:hint="eastAsia"/>
          <w:b w:val="0"/>
          <w:bCs w:val="0"/>
          <w:color w:val="000000"/>
          <w:sz w:val="24"/>
          <w:lang w:val="en-US" w:eastAsia="zh-CN"/>
        </w:rPr>
        <w:t>专业</w:t>
      </w:r>
      <w:r>
        <w:rPr>
          <w:b w:val="0"/>
          <w:bCs w:val="0"/>
          <w:color w:val="000000"/>
          <w:sz w:val="24"/>
        </w:rPr>
        <w:t>(085901)</w:t>
      </w:r>
      <w:r>
        <w:rPr>
          <w:b w:val="0"/>
          <w:bCs w:val="0"/>
          <w:color w:val="000000"/>
          <w:sz w:val="24"/>
          <w:szCs w:val="24"/>
        </w:rPr>
        <w:t>硕士研究生</w:t>
      </w:r>
      <w:r>
        <w:rPr>
          <w:rFonts w:hint="eastAsia"/>
          <w:b w:val="0"/>
          <w:bCs w:val="0"/>
          <w:color w:val="000000"/>
          <w:sz w:val="24"/>
          <w:szCs w:val="24"/>
          <w:lang w:val="en-US" w:eastAsia="zh-CN"/>
        </w:rPr>
        <w:t>招生考试</w:t>
      </w:r>
      <w:r>
        <w:rPr>
          <w:b w:val="0"/>
          <w:bCs w:val="0"/>
          <w:color w:val="000000"/>
          <w:sz w:val="24"/>
          <w:szCs w:val="24"/>
        </w:rPr>
        <w:t>初试</w:t>
      </w:r>
      <w:r>
        <w:rPr>
          <w:rFonts w:hint="eastAsia"/>
          <w:b w:val="0"/>
          <w:bCs w:val="0"/>
          <w:color w:val="000000"/>
          <w:sz w:val="24"/>
          <w:szCs w:val="24"/>
          <w:lang w:val="en-US" w:eastAsia="zh-CN"/>
        </w:rPr>
        <w:t>的</w:t>
      </w:r>
      <w:r>
        <w:rPr>
          <w:b w:val="0"/>
          <w:bCs w:val="0"/>
          <w:color w:val="000000"/>
          <w:sz w:val="24"/>
          <w:szCs w:val="24"/>
        </w:rPr>
        <w:t>考试科目。</w:t>
      </w:r>
    </w:p>
    <w:p w14:paraId="6A49CDE5">
      <w:pPr>
        <w:spacing w:line="360" w:lineRule="auto"/>
        <w:rPr>
          <w:b/>
          <w:bCs/>
          <w:color w:val="000000"/>
          <w:sz w:val="28"/>
          <w:szCs w:val="28"/>
        </w:rPr>
      </w:pPr>
      <w:r>
        <w:rPr>
          <w:b/>
          <w:bCs/>
          <w:color w:val="000000"/>
          <w:sz w:val="28"/>
          <w:szCs w:val="28"/>
        </w:rPr>
        <w:t>二、考查目标</w:t>
      </w:r>
    </w:p>
    <w:p w14:paraId="04190768">
      <w:pPr>
        <w:pStyle w:val="5"/>
        <w:widowControl/>
        <w:spacing w:line="360" w:lineRule="auto"/>
        <w:ind w:firstLine="480"/>
        <w:jc w:val="both"/>
        <w:rPr>
          <w:color w:val="000000"/>
          <w:sz w:val="24"/>
          <w:szCs w:val="24"/>
        </w:rPr>
      </w:pPr>
      <w:r>
        <w:rPr>
          <w:b w:val="0"/>
          <w:bCs w:val="0"/>
          <w:color w:val="000000"/>
          <w:sz w:val="24"/>
          <w:szCs w:val="24"/>
        </w:rPr>
        <w:t>要求考生全面系统地掌握结构力学的基本概念、基本理论和基本方法，掌握杆系结构的计算原理和方法，熟悉各类结构的受力特点和性能。具有综合运用所学结构力学相关理论、方法分析解决具体问题的能力。</w:t>
      </w:r>
    </w:p>
    <w:p w14:paraId="6C37D93E">
      <w:pPr>
        <w:spacing w:line="360" w:lineRule="auto"/>
        <w:rPr>
          <w:color w:val="000000"/>
          <w:sz w:val="24"/>
          <w:szCs w:val="24"/>
        </w:rPr>
      </w:pPr>
      <w:r>
        <w:rPr>
          <w:b/>
          <w:bCs/>
          <w:color w:val="000000"/>
          <w:sz w:val="28"/>
          <w:szCs w:val="28"/>
        </w:rPr>
        <w:t>三、考试形式</w:t>
      </w:r>
    </w:p>
    <w:p w14:paraId="2E2E98DF">
      <w:pPr>
        <w:pStyle w:val="5"/>
        <w:widowControl/>
        <w:spacing w:line="360" w:lineRule="auto"/>
        <w:ind w:firstLine="480"/>
        <w:jc w:val="both"/>
        <w:rPr>
          <w:b w:val="0"/>
          <w:bCs w:val="0"/>
          <w:color w:val="000000"/>
          <w:sz w:val="24"/>
          <w:szCs w:val="24"/>
        </w:rPr>
      </w:pPr>
      <w:r>
        <w:rPr>
          <w:b w:val="0"/>
          <w:bCs w:val="0"/>
          <w:color w:val="000000"/>
          <w:sz w:val="24"/>
          <w:szCs w:val="24"/>
        </w:rPr>
        <w:t>本考试为闭卷考试，满分为150分，考试时间为180分钟。</w:t>
      </w:r>
    </w:p>
    <w:p w14:paraId="6FF2E48B">
      <w:pPr>
        <w:spacing w:line="360" w:lineRule="auto"/>
        <w:rPr>
          <w:b/>
          <w:bCs/>
          <w:color w:val="000000"/>
          <w:sz w:val="28"/>
          <w:szCs w:val="28"/>
        </w:rPr>
      </w:pPr>
      <w:r>
        <w:rPr>
          <w:b/>
          <w:bCs/>
          <w:color w:val="000000"/>
          <w:sz w:val="28"/>
          <w:szCs w:val="28"/>
        </w:rPr>
        <w:t>四、考试内容</w:t>
      </w:r>
    </w:p>
    <w:p w14:paraId="602775F0">
      <w:pPr>
        <w:pStyle w:val="5"/>
        <w:spacing w:line="360" w:lineRule="auto"/>
        <w:ind w:firstLine="0" w:firstLineChars="0"/>
        <w:jc w:val="both"/>
        <w:rPr>
          <w:b w:val="0"/>
          <w:bCs w:val="0"/>
          <w:color w:val="000000"/>
          <w:sz w:val="24"/>
          <w:szCs w:val="24"/>
        </w:rPr>
      </w:pPr>
      <w:r>
        <w:rPr>
          <w:b w:val="0"/>
          <w:bCs w:val="0"/>
          <w:color w:val="000000"/>
          <w:sz w:val="24"/>
          <w:szCs w:val="24"/>
        </w:rPr>
        <w:t>1、结构的几何构造分析</w:t>
      </w:r>
    </w:p>
    <w:p w14:paraId="1375FA17">
      <w:pPr>
        <w:pStyle w:val="5"/>
        <w:spacing w:line="360" w:lineRule="auto"/>
        <w:ind w:firstLine="480"/>
        <w:jc w:val="both"/>
        <w:rPr>
          <w:b w:val="0"/>
          <w:bCs w:val="0"/>
          <w:color w:val="000000"/>
          <w:sz w:val="24"/>
          <w:szCs w:val="24"/>
        </w:rPr>
      </w:pPr>
      <w:r>
        <w:rPr>
          <w:b w:val="0"/>
          <w:bCs w:val="0"/>
          <w:color w:val="000000"/>
          <w:sz w:val="24"/>
          <w:szCs w:val="24"/>
        </w:rPr>
        <w:t>掌握几何构造分析的概念及几何不变体系的组成规律，熟练应用几何不变体系的组成规律进行几何分析，了解平面杆件体系自由度的计算。 </w:t>
      </w:r>
    </w:p>
    <w:p w14:paraId="1A69C0DA">
      <w:pPr>
        <w:pStyle w:val="5"/>
        <w:spacing w:line="360" w:lineRule="auto"/>
        <w:ind w:firstLine="0" w:firstLineChars="0"/>
        <w:jc w:val="both"/>
        <w:rPr>
          <w:b w:val="0"/>
          <w:bCs w:val="0"/>
          <w:color w:val="000000"/>
          <w:sz w:val="24"/>
          <w:szCs w:val="24"/>
        </w:rPr>
      </w:pPr>
      <w:r>
        <w:rPr>
          <w:b w:val="0"/>
          <w:bCs w:val="0"/>
          <w:color w:val="000000"/>
          <w:sz w:val="24"/>
          <w:szCs w:val="24"/>
        </w:rPr>
        <w:t>2、静定结构的受力分析</w:t>
      </w:r>
    </w:p>
    <w:p w14:paraId="300A9958">
      <w:pPr>
        <w:pStyle w:val="5"/>
        <w:spacing w:line="360" w:lineRule="auto"/>
        <w:ind w:firstLine="480"/>
        <w:jc w:val="both"/>
        <w:rPr>
          <w:b w:val="0"/>
          <w:bCs w:val="0"/>
          <w:color w:val="000000"/>
          <w:sz w:val="24"/>
          <w:szCs w:val="24"/>
        </w:rPr>
      </w:pPr>
      <w:r>
        <w:rPr>
          <w:b w:val="0"/>
          <w:bCs w:val="0"/>
          <w:color w:val="000000"/>
          <w:sz w:val="24"/>
          <w:szCs w:val="24"/>
        </w:rPr>
        <w:t>灵活运用隔离体平衡法，熟练掌握梁和刚架内力图的作法以及桁架内力的计算方法，掌握组合结构和拱的内力的计算方法。了解静定结构的力学特性。 </w:t>
      </w:r>
    </w:p>
    <w:p w14:paraId="4F76D14F">
      <w:pPr>
        <w:pStyle w:val="5"/>
        <w:spacing w:line="360" w:lineRule="auto"/>
        <w:ind w:firstLine="0" w:firstLineChars="0"/>
        <w:jc w:val="both"/>
        <w:rPr>
          <w:b w:val="0"/>
          <w:bCs w:val="0"/>
          <w:color w:val="000000"/>
          <w:sz w:val="24"/>
          <w:szCs w:val="24"/>
        </w:rPr>
      </w:pPr>
      <w:r>
        <w:rPr>
          <w:b w:val="0"/>
          <w:bCs w:val="0"/>
          <w:color w:val="000000"/>
          <w:sz w:val="24"/>
          <w:szCs w:val="24"/>
        </w:rPr>
        <w:t>3、影响线</w:t>
      </w:r>
    </w:p>
    <w:p w14:paraId="21D85202">
      <w:pPr>
        <w:pStyle w:val="5"/>
        <w:spacing w:line="360" w:lineRule="auto"/>
        <w:ind w:firstLine="480"/>
        <w:jc w:val="both"/>
        <w:rPr>
          <w:b w:val="0"/>
          <w:bCs w:val="0"/>
          <w:color w:val="000000"/>
          <w:sz w:val="24"/>
          <w:szCs w:val="24"/>
        </w:rPr>
      </w:pPr>
      <w:r>
        <w:rPr>
          <w:b w:val="0"/>
          <w:bCs w:val="0"/>
          <w:color w:val="000000"/>
          <w:sz w:val="24"/>
          <w:szCs w:val="24"/>
        </w:rPr>
        <w:t>了解影响线的概念。熟练掌握用静力法作静定梁和桁架内力、反力的影响线。掌握用机动法作梁反力、内力的影响线。了解最不利荷载位置的概念和最不利荷载位置的确定方法。了解简支梁绝对最大弯矩的计算。了解包络图的概念。</w:t>
      </w:r>
    </w:p>
    <w:p w14:paraId="5731AF23">
      <w:pPr>
        <w:pStyle w:val="5"/>
        <w:spacing w:line="360" w:lineRule="auto"/>
        <w:ind w:firstLine="0" w:firstLineChars="0"/>
        <w:jc w:val="both"/>
        <w:rPr>
          <w:b w:val="0"/>
          <w:bCs w:val="0"/>
          <w:color w:val="000000"/>
          <w:sz w:val="24"/>
          <w:szCs w:val="24"/>
        </w:rPr>
      </w:pPr>
      <w:r>
        <w:rPr>
          <w:b w:val="0"/>
          <w:bCs w:val="0"/>
          <w:color w:val="000000"/>
          <w:sz w:val="24"/>
          <w:szCs w:val="24"/>
        </w:rPr>
        <w:t>4、虚功原理与结构的位移计算</w:t>
      </w:r>
    </w:p>
    <w:p w14:paraId="4D4A1E56">
      <w:pPr>
        <w:pStyle w:val="5"/>
        <w:spacing w:line="360" w:lineRule="auto"/>
        <w:ind w:firstLine="480"/>
        <w:jc w:val="both"/>
        <w:rPr>
          <w:b w:val="0"/>
          <w:bCs w:val="0"/>
          <w:color w:val="000000"/>
          <w:sz w:val="24"/>
          <w:szCs w:val="24"/>
        </w:rPr>
      </w:pPr>
      <w:r>
        <w:rPr>
          <w:b w:val="0"/>
          <w:bCs w:val="0"/>
          <w:color w:val="000000"/>
          <w:sz w:val="24"/>
          <w:szCs w:val="24"/>
        </w:rPr>
        <w:t>理解变形体虚功原理的内容及其应用，熟练掌握静定结构在荷载作用下位移的计算方法，掌握静定结构在温度变化、支座移动影响下位移的计算方法，了解互等定理。</w:t>
      </w:r>
    </w:p>
    <w:p w14:paraId="6E60549D">
      <w:pPr>
        <w:pStyle w:val="5"/>
        <w:spacing w:line="360" w:lineRule="auto"/>
        <w:ind w:firstLine="0" w:firstLineChars="0"/>
        <w:jc w:val="both"/>
        <w:rPr>
          <w:b w:val="0"/>
          <w:bCs w:val="0"/>
          <w:color w:val="000000"/>
          <w:sz w:val="24"/>
          <w:szCs w:val="24"/>
        </w:rPr>
      </w:pPr>
      <w:r>
        <w:rPr>
          <w:b w:val="0"/>
          <w:bCs w:val="0"/>
          <w:color w:val="000000"/>
          <w:sz w:val="24"/>
          <w:szCs w:val="24"/>
        </w:rPr>
        <w:t>5、力法</w:t>
      </w:r>
    </w:p>
    <w:p w14:paraId="746E13EF">
      <w:pPr>
        <w:pStyle w:val="5"/>
        <w:spacing w:line="360" w:lineRule="auto"/>
        <w:ind w:firstLine="480"/>
        <w:jc w:val="both"/>
        <w:rPr>
          <w:b w:val="0"/>
          <w:bCs w:val="0"/>
          <w:color w:val="000000"/>
          <w:sz w:val="24"/>
          <w:szCs w:val="24"/>
        </w:rPr>
      </w:pPr>
      <w:r>
        <w:rPr>
          <w:b w:val="0"/>
          <w:bCs w:val="0"/>
          <w:color w:val="000000"/>
          <w:sz w:val="24"/>
          <w:szCs w:val="24"/>
        </w:rPr>
        <w:t>熟练掌握力法的基本原理。掌握超静定次数的确定方法，熟练掌握用力法计算荷载作用下常用超静定结构的内力。掌握用力法计算温度变化和支座移动下超静定梁和刚架的内力。掌握对称结构的简化计算方法。掌握超静定结构的位移计算方法，了解超静定结构的受力特点。</w:t>
      </w:r>
    </w:p>
    <w:p w14:paraId="48ADA15A">
      <w:pPr>
        <w:pStyle w:val="5"/>
        <w:spacing w:line="360" w:lineRule="auto"/>
        <w:ind w:firstLine="0" w:firstLineChars="0"/>
        <w:jc w:val="both"/>
        <w:rPr>
          <w:b w:val="0"/>
          <w:bCs w:val="0"/>
          <w:color w:val="000000"/>
          <w:sz w:val="24"/>
          <w:szCs w:val="24"/>
        </w:rPr>
      </w:pPr>
      <w:r>
        <w:rPr>
          <w:b w:val="0"/>
          <w:bCs w:val="0"/>
          <w:color w:val="000000"/>
          <w:sz w:val="24"/>
          <w:szCs w:val="24"/>
        </w:rPr>
        <w:t>6、位移法</w:t>
      </w:r>
    </w:p>
    <w:p w14:paraId="79841EF4">
      <w:pPr>
        <w:pStyle w:val="5"/>
        <w:spacing w:line="360" w:lineRule="auto"/>
        <w:ind w:firstLine="480"/>
        <w:jc w:val="both"/>
        <w:rPr>
          <w:b w:val="0"/>
          <w:bCs w:val="0"/>
          <w:color w:val="000000"/>
          <w:sz w:val="24"/>
          <w:szCs w:val="24"/>
        </w:rPr>
      </w:pPr>
      <w:r>
        <w:rPr>
          <w:b w:val="0"/>
          <w:bCs w:val="0"/>
          <w:color w:val="000000"/>
          <w:sz w:val="24"/>
          <w:szCs w:val="24"/>
        </w:rPr>
        <w:t>掌握位移法的基本原理，掌握等截面杆件的刚度方程及位移法的基本体系的确定，熟练对无侧移刚架、有侧移刚架进行受力分析（内力计算并绘制内力图）和位移的计算，熟练应用对称结构的特性进行受力分析。</w:t>
      </w:r>
    </w:p>
    <w:p w14:paraId="6AF630DE">
      <w:pPr>
        <w:pStyle w:val="5"/>
        <w:spacing w:line="360" w:lineRule="auto"/>
        <w:ind w:firstLine="0" w:firstLineChars="0"/>
        <w:jc w:val="both"/>
        <w:rPr>
          <w:b w:val="0"/>
          <w:bCs w:val="0"/>
          <w:color w:val="000000"/>
          <w:sz w:val="24"/>
          <w:szCs w:val="24"/>
        </w:rPr>
      </w:pPr>
      <w:r>
        <w:rPr>
          <w:b w:val="0"/>
          <w:bCs w:val="0"/>
          <w:color w:val="000000"/>
          <w:sz w:val="24"/>
          <w:szCs w:val="24"/>
        </w:rPr>
        <w:t>7、力矩分配法</w:t>
      </w:r>
    </w:p>
    <w:p w14:paraId="60318553">
      <w:pPr>
        <w:pStyle w:val="5"/>
        <w:spacing w:line="360" w:lineRule="auto"/>
        <w:ind w:firstLine="480"/>
        <w:jc w:val="both"/>
        <w:rPr>
          <w:b w:val="0"/>
          <w:bCs w:val="0"/>
          <w:color w:val="000000"/>
          <w:sz w:val="24"/>
          <w:szCs w:val="24"/>
        </w:rPr>
      </w:pPr>
      <w:r>
        <w:rPr>
          <w:b w:val="0"/>
          <w:bCs w:val="0"/>
          <w:color w:val="000000"/>
          <w:sz w:val="24"/>
          <w:szCs w:val="24"/>
        </w:rPr>
        <w:t>理解力矩分配法的概念，掌握用力矩分配法计算连续梁和无侧移刚架。</w:t>
      </w:r>
    </w:p>
    <w:p w14:paraId="0B2F5876">
      <w:pPr>
        <w:pStyle w:val="5"/>
        <w:spacing w:line="360" w:lineRule="auto"/>
        <w:ind w:firstLine="0" w:firstLineChars="0"/>
        <w:jc w:val="both"/>
        <w:rPr>
          <w:b w:val="0"/>
          <w:bCs w:val="0"/>
          <w:color w:val="000000"/>
          <w:sz w:val="24"/>
          <w:szCs w:val="24"/>
        </w:rPr>
      </w:pPr>
      <w:r>
        <w:rPr>
          <w:b w:val="0"/>
          <w:bCs w:val="0"/>
          <w:color w:val="000000"/>
          <w:sz w:val="24"/>
          <w:szCs w:val="24"/>
        </w:rPr>
        <w:t>8、矩阵位移法</w:t>
      </w:r>
    </w:p>
    <w:p w14:paraId="5DEE03BA">
      <w:pPr>
        <w:pStyle w:val="5"/>
        <w:spacing w:line="360" w:lineRule="auto"/>
        <w:ind w:firstLine="480"/>
        <w:jc w:val="both"/>
        <w:rPr>
          <w:b w:val="0"/>
          <w:bCs w:val="0"/>
          <w:color w:val="000000"/>
          <w:sz w:val="24"/>
          <w:szCs w:val="24"/>
        </w:rPr>
      </w:pPr>
      <w:r>
        <w:rPr>
          <w:b w:val="0"/>
          <w:bCs w:val="0"/>
          <w:color w:val="000000"/>
          <w:sz w:val="24"/>
          <w:szCs w:val="24"/>
        </w:rPr>
        <w:t>掌握单元刚度矩阵（局部坐标系、整体坐标系）、连续梁的整体刚度矩阵、刚架的整体刚度矩阵及等效结点荷载的求解；熟悉对刚架、桁架进行整体分析；理解组合结构整体分析。</w:t>
      </w:r>
    </w:p>
    <w:p w14:paraId="3A4F471B">
      <w:pPr>
        <w:pStyle w:val="5"/>
        <w:spacing w:line="360" w:lineRule="auto"/>
        <w:ind w:firstLine="0" w:firstLineChars="0"/>
        <w:jc w:val="both"/>
        <w:rPr>
          <w:b w:val="0"/>
          <w:bCs w:val="0"/>
          <w:color w:val="000000"/>
          <w:sz w:val="24"/>
          <w:szCs w:val="24"/>
        </w:rPr>
      </w:pPr>
      <w:r>
        <w:rPr>
          <w:b w:val="0"/>
          <w:bCs w:val="0"/>
          <w:color w:val="000000"/>
          <w:sz w:val="24"/>
          <w:szCs w:val="24"/>
        </w:rPr>
        <w:t>9、结构的动力计算</w:t>
      </w:r>
    </w:p>
    <w:p w14:paraId="3E9719C0">
      <w:pPr>
        <w:pStyle w:val="5"/>
        <w:spacing w:line="360" w:lineRule="auto"/>
        <w:ind w:firstLine="480"/>
        <w:jc w:val="both"/>
        <w:rPr>
          <w:b w:val="0"/>
          <w:bCs w:val="0"/>
          <w:color w:val="000000"/>
          <w:sz w:val="24"/>
          <w:szCs w:val="24"/>
        </w:rPr>
      </w:pPr>
      <w:r>
        <w:rPr>
          <w:b w:val="0"/>
          <w:bCs w:val="0"/>
          <w:color w:val="000000"/>
          <w:sz w:val="24"/>
          <w:szCs w:val="24"/>
        </w:rPr>
        <w:t>了解动力学的概念和结构的振动自由度，熟练掌握单自由度结构的自由振动和单自由度结构在简谐荷载作用下的强迫振动，了解单自由度结构在任意荷载作用下的强迫振动，熟练掌握多自由度结构的自由振动，掌握多自由度结构在简谐荷载作用下的强迫振动，了解振型分解法。</w:t>
      </w:r>
    </w:p>
    <w:p w14:paraId="564D4EF0">
      <w:pPr>
        <w:rPr>
          <w:rStyle w:val="8"/>
          <w:rFonts w:ascii="Times New Roman" w:hAnsi="Times New Roman"/>
          <w:b/>
          <w:bCs/>
          <w:color w:val="000000"/>
        </w:rPr>
      </w:pPr>
      <w:r>
        <w:rPr>
          <w:rStyle w:val="8"/>
          <w:rFonts w:ascii="Times New Roman" w:hAnsi="Times New Roman"/>
          <w:b/>
          <w:bCs/>
          <w:color w:val="000000"/>
        </w:rPr>
        <w:br w:type="page"/>
      </w:r>
    </w:p>
    <w:p w14:paraId="5F632FAA">
      <w:pPr>
        <w:pStyle w:val="3"/>
        <w:spacing w:before="260" w:after="260" w:line="416" w:lineRule="auto"/>
        <w:rPr>
          <w:rStyle w:val="8"/>
          <w:rFonts w:ascii="Times New Roman" w:hAnsi="Times New Roman"/>
          <w:b/>
          <w:bCs/>
          <w:color w:val="000000"/>
        </w:rPr>
      </w:pPr>
      <w:r>
        <w:rPr>
          <w:rStyle w:val="8"/>
          <w:rFonts w:ascii="Times New Roman" w:hAnsi="Times New Roman"/>
          <w:b/>
          <w:bCs/>
          <w:color w:val="000000"/>
        </w:rPr>
        <w:t>829 机械设计（含机械原理）</w:t>
      </w:r>
      <w:bookmarkEnd w:id="8"/>
    </w:p>
    <w:p w14:paraId="45B30468">
      <w:pPr>
        <w:spacing w:line="360" w:lineRule="auto"/>
        <w:rPr>
          <w:b/>
          <w:bCs/>
          <w:color w:val="000000"/>
          <w:sz w:val="28"/>
          <w:szCs w:val="28"/>
        </w:rPr>
      </w:pPr>
      <w:bookmarkStart w:id="10" w:name="_Hlk19194566"/>
      <w:r>
        <w:rPr>
          <w:b/>
          <w:bCs/>
          <w:color w:val="000000"/>
          <w:sz w:val="28"/>
          <w:szCs w:val="28"/>
        </w:rPr>
        <w:t>一、考试性质</w:t>
      </w:r>
    </w:p>
    <w:p w14:paraId="203F8910">
      <w:pPr>
        <w:spacing w:line="360" w:lineRule="auto"/>
        <w:ind w:firstLine="513" w:firstLineChars="214"/>
        <w:rPr>
          <w:color w:val="000000"/>
          <w:sz w:val="24"/>
          <w:szCs w:val="24"/>
        </w:rPr>
      </w:pPr>
      <w:r>
        <w:rPr>
          <w:color w:val="000000"/>
          <w:sz w:val="24"/>
          <w:szCs w:val="24"/>
        </w:rPr>
        <w:t>机械设计（含机械原理）是</w:t>
      </w:r>
      <w:r>
        <w:rPr>
          <w:rFonts w:hint="eastAsia"/>
          <w:color w:val="000000"/>
          <w:sz w:val="24"/>
          <w:szCs w:val="24"/>
        </w:rPr>
        <w:t>机械工程</w:t>
      </w:r>
      <w:r>
        <w:rPr>
          <w:rFonts w:hint="eastAsia"/>
          <w:color w:val="000000"/>
          <w:sz w:val="24"/>
          <w:szCs w:val="24"/>
          <w:lang w:val="en-US" w:eastAsia="zh-CN"/>
        </w:rPr>
        <w:t>专业（</w:t>
      </w:r>
      <w:r>
        <w:rPr>
          <w:rFonts w:hint="eastAsia"/>
          <w:color w:val="000000"/>
          <w:sz w:val="24"/>
          <w:szCs w:val="24"/>
        </w:rPr>
        <w:t>085501</w:t>
      </w:r>
      <w:r>
        <w:rPr>
          <w:rFonts w:hint="eastAsia"/>
          <w:color w:val="000000"/>
          <w:sz w:val="24"/>
          <w:szCs w:val="24"/>
          <w:lang w:eastAsia="zh-CN"/>
        </w:rPr>
        <w:t>）</w:t>
      </w:r>
      <w:r>
        <w:rPr>
          <w:color w:val="000000"/>
          <w:sz w:val="24"/>
          <w:szCs w:val="24"/>
        </w:rPr>
        <w:t>硕士研究生招生考试的专业理论课程。作为选拔性考试，具有较高的信度、效度、必要的区分度和适当的难度。</w:t>
      </w:r>
    </w:p>
    <w:p w14:paraId="3824B74D">
      <w:pPr>
        <w:spacing w:line="360" w:lineRule="auto"/>
        <w:rPr>
          <w:b/>
          <w:bCs/>
          <w:color w:val="000000"/>
          <w:sz w:val="28"/>
          <w:szCs w:val="28"/>
        </w:rPr>
      </w:pPr>
      <w:r>
        <w:rPr>
          <w:b/>
          <w:bCs/>
          <w:color w:val="000000"/>
          <w:sz w:val="28"/>
          <w:szCs w:val="28"/>
        </w:rPr>
        <w:t>二、考查目标</w:t>
      </w:r>
    </w:p>
    <w:p w14:paraId="4239E435">
      <w:pPr>
        <w:spacing w:line="360" w:lineRule="auto"/>
        <w:ind w:firstLine="513" w:firstLineChars="214"/>
        <w:rPr>
          <w:color w:val="000000"/>
          <w:sz w:val="24"/>
          <w:szCs w:val="24"/>
        </w:rPr>
      </w:pPr>
      <w:r>
        <w:rPr>
          <w:color w:val="000000"/>
          <w:sz w:val="24"/>
          <w:szCs w:val="24"/>
        </w:rPr>
        <w:t>要求考生能系统理解通用机械零部件综合设计的基本理论、基本知识和基本技能，掌握通用机械零件的设计原理、方法和机械设计的一般规律，具有综合运用所学知识设计通用零件和简单机械的能力。</w:t>
      </w:r>
    </w:p>
    <w:p w14:paraId="3CD9D8BF">
      <w:pPr>
        <w:spacing w:line="360" w:lineRule="auto"/>
        <w:rPr>
          <w:color w:val="000000"/>
          <w:sz w:val="24"/>
          <w:szCs w:val="24"/>
        </w:rPr>
      </w:pPr>
      <w:r>
        <w:rPr>
          <w:b/>
          <w:bCs/>
          <w:color w:val="000000"/>
          <w:sz w:val="28"/>
          <w:szCs w:val="28"/>
        </w:rPr>
        <w:t>三、考试形式</w:t>
      </w:r>
    </w:p>
    <w:p w14:paraId="35CFBE2D">
      <w:pPr>
        <w:spacing w:line="360" w:lineRule="auto"/>
        <w:ind w:firstLine="513" w:firstLineChars="214"/>
        <w:rPr>
          <w:color w:val="000000"/>
          <w:sz w:val="24"/>
          <w:szCs w:val="24"/>
        </w:rPr>
      </w:pPr>
      <w:r>
        <w:rPr>
          <w:color w:val="000000"/>
          <w:sz w:val="24"/>
          <w:szCs w:val="24"/>
        </w:rPr>
        <w:t>本考试为闭卷考试，满分为150分，考试时间为180分钟。</w:t>
      </w:r>
    </w:p>
    <w:p w14:paraId="6A252258">
      <w:pPr>
        <w:spacing w:line="360" w:lineRule="auto"/>
        <w:rPr>
          <w:b/>
          <w:bCs/>
          <w:color w:val="000000"/>
          <w:sz w:val="28"/>
          <w:szCs w:val="28"/>
        </w:rPr>
      </w:pPr>
      <w:r>
        <w:rPr>
          <w:b/>
          <w:bCs/>
          <w:color w:val="000000"/>
          <w:sz w:val="28"/>
          <w:szCs w:val="28"/>
        </w:rPr>
        <w:t>四、考试内容</w:t>
      </w:r>
    </w:p>
    <w:bookmarkEnd w:id="10"/>
    <w:p w14:paraId="764E6FFB">
      <w:pPr>
        <w:spacing w:line="360" w:lineRule="auto"/>
        <w:rPr>
          <w:b/>
          <w:color w:val="000000"/>
          <w:sz w:val="24"/>
        </w:rPr>
      </w:pPr>
      <w:r>
        <w:rPr>
          <w:b/>
          <w:color w:val="000000"/>
          <w:sz w:val="24"/>
        </w:rPr>
        <w:t>机械原理部分：</w:t>
      </w:r>
    </w:p>
    <w:p w14:paraId="7D9B1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rPr>
      </w:pPr>
      <w:r>
        <w:rPr>
          <w:color w:val="000000"/>
          <w:sz w:val="24"/>
        </w:rPr>
        <w:t>（一）平面机械结构分析</w:t>
      </w:r>
    </w:p>
    <w:p w14:paraId="24193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1．平面运动副及其分类</w:t>
      </w:r>
    </w:p>
    <w:p w14:paraId="1BB83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2．平面机构运动简图</w:t>
      </w:r>
    </w:p>
    <w:p w14:paraId="577DC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3．平面机构的自由度</w:t>
      </w:r>
    </w:p>
    <w:p w14:paraId="1A5E58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4</w:t>
      </w:r>
      <w:bookmarkStart w:id="11" w:name="OLE_LINK3"/>
      <w:bookmarkStart w:id="12" w:name="OLE_LINK4"/>
      <w:r>
        <w:rPr>
          <w:color w:val="000000"/>
          <w:sz w:val="24"/>
        </w:rPr>
        <w:t>．</w:t>
      </w:r>
      <w:bookmarkEnd w:id="11"/>
      <w:bookmarkEnd w:id="12"/>
      <w:r>
        <w:rPr>
          <w:color w:val="000000"/>
          <w:sz w:val="24"/>
        </w:rPr>
        <w:t>平面机构的自由度的高副低代</w:t>
      </w:r>
    </w:p>
    <w:p w14:paraId="02EF6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5．机构的杆组分析和结构分析</w:t>
      </w:r>
    </w:p>
    <w:p w14:paraId="2AB3D3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重点：平面机构自由度的计算和结构分析</w:t>
      </w:r>
    </w:p>
    <w:p w14:paraId="0B25D5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rPr>
      </w:pPr>
      <w:r>
        <w:rPr>
          <w:color w:val="000000"/>
          <w:sz w:val="24"/>
        </w:rPr>
        <w:t>（二）平面机构的运动分析</w:t>
      </w:r>
    </w:p>
    <w:p w14:paraId="0D7797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1．研究机构运动分析的目的和方法</w:t>
      </w:r>
    </w:p>
    <w:p w14:paraId="2503E8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2．速度瞬心法及其在机构速度分析上的应用</w:t>
      </w:r>
    </w:p>
    <w:p w14:paraId="708B78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3．用相对运动图解法对机构进行运动分析</w:t>
      </w:r>
    </w:p>
    <w:p w14:paraId="7CD6A4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4．基于解析法的机构运动分析</w:t>
      </w:r>
    </w:p>
    <w:p w14:paraId="6CE12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重点：瞬心法、相对运动图解法和解析法对机构进行运动分析</w:t>
      </w:r>
    </w:p>
    <w:p w14:paraId="0F8A5C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rPr>
      </w:pPr>
      <w:r>
        <w:rPr>
          <w:color w:val="000000"/>
          <w:sz w:val="24"/>
        </w:rPr>
        <w:t>（三）平面连杆机构及其设计</w:t>
      </w:r>
    </w:p>
    <w:p w14:paraId="211D56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1．平面连杆机构的应用及其设计的基本问题</w:t>
      </w:r>
    </w:p>
    <w:p w14:paraId="196CF2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2．平面四杆机构的基本型式及其演化</w:t>
      </w:r>
    </w:p>
    <w:p w14:paraId="0B31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3．平面四杆机构的主要工作特征；有存在曲柄条件、行程速度变化系数、压力角、传动角、死点</w:t>
      </w:r>
    </w:p>
    <w:p w14:paraId="5179A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4．平面四杆机构的图解法设计</w:t>
      </w:r>
    </w:p>
    <w:p w14:paraId="75A2A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5．平面四杆机构的解析法设计</w:t>
      </w:r>
    </w:p>
    <w:p w14:paraId="144FC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color w:val="000000"/>
          <w:sz w:val="24"/>
        </w:rPr>
      </w:pPr>
      <w:r>
        <w:rPr>
          <w:color w:val="000000"/>
          <w:sz w:val="24"/>
        </w:rPr>
        <w:t>重点：平面四杆机构的解析法和图解法设计，平面四杆机构的工作特征，压力角、传动角、行程速度变化系数的概念与计算</w:t>
      </w:r>
    </w:p>
    <w:p w14:paraId="3D94EF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rPr>
      </w:pPr>
      <w:r>
        <w:rPr>
          <w:color w:val="000000"/>
          <w:sz w:val="24"/>
        </w:rPr>
        <w:t>（四）凸轮机构及其设计</w:t>
      </w:r>
    </w:p>
    <w:p w14:paraId="446FD8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1．凸轮机构的应用和分类</w:t>
      </w:r>
    </w:p>
    <w:p w14:paraId="193F0E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2．从动件常用运动规律及其运动特征</w:t>
      </w:r>
    </w:p>
    <w:p w14:paraId="3F840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3．按给定运动规律设计凸轮轮廓——图解法和解析法</w:t>
      </w:r>
    </w:p>
    <w:p w14:paraId="26970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4．凸轮机构的基本尺寸的确定，压力角与基圆半径的关系，滚子半径选择</w:t>
      </w:r>
    </w:p>
    <w:p w14:paraId="767DB9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重点：凸轮轮廓的图解法设计，压力角与基圆半径的关系</w:t>
      </w:r>
    </w:p>
    <w:p w14:paraId="146416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rPr>
      </w:pPr>
      <w:r>
        <w:rPr>
          <w:color w:val="000000"/>
          <w:sz w:val="24"/>
        </w:rPr>
        <w:t>（五）齿轮机构及其设计</w:t>
      </w:r>
    </w:p>
    <w:p w14:paraId="53CF74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1．齿轮机构的应用和分类</w:t>
      </w:r>
    </w:p>
    <w:p w14:paraId="1F18C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2．平面齿轮机构的齿廓啮合基本定律</w:t>
      </w:r>
    </w:p>
    <w:p w14:paraId="78867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3．圆的渐开线及其性质</w:t>
      </w:r>
    </w:p>
    <w:p w14:paraId="3D21FC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4．渐开线齿廓的啮合及其特点</w:t>
      </w:r>
    </w:p>
    <w:p w14:paraId="0129F7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5．渐开线标准直齿圆柱齿轮的基本参数和几何尺寸</w:t>
      </w:r>
    </w:p>
    <w:p w14:paraId="2DB5DA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6．渐开线直齿圆柱齿轮传动的啮合过程和正确啮合条件，齿轮的安装</w:t>
      </w:r>
    </w:p>
    <w:p w14:paraId="2B5B8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7．渐开线齿轮传动的重合度</w:t>
      </w:r>
    </w:p>
    <w:p w14:paraId="38F26B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8．渐开线齿轮传动的无侧隙啮合</w:t>
      </w:r>
    </w:p>
    <w:p w14:paraId="02B2E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9．渐开线齿廓的切削加工原理</w:t>
      </w:r>
    </w:p>
    <w:p w14:paraId="14038E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10．渐开线齿廓的根切，标准齿轮不发生根切的条件，齿轮的变位</w:t>
      </w:r>
    </w:p>
    <w:p w14:paraId="551200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11．变位齿轮传动，无侧隙啮合方程</w:t>
      </w:r>
    </w:p>
    <w:p w14:paraId="52CA19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12．平行轴斜齿圆柱齿轮</w:t>
      </w:r>
    </w:p>
    <w:p w14:paraId="2F0B3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13．蜗杆蜗轮传动</w:t>
      </w:r>
    </w:p>
    <w:p w14:paraId="69A9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 xml:space="preserve">14．锥齿轮机构 </w:t>
      </w:r>
    </w:p>
    <w:p w14:paraId="729588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重点：直齿圆柱齿轮的传动原理及传动计算，尺寸计算，重合度计算，变位齿轮原理</w:t>
      </w:r>
    </w:p>
    <w:p w14:paraId="54669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rPr>
      </w:pPr>
      <w:r>
        <w:rPr>
          <w:color w:val="000000"/>
          <w:sz w:val="24"/>
        </w:rPr>
        <w:t>（六）轮系及其设计</w:t>
      </w:r>
    </w:p>
    <w:p w14:paraId="5C843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1．轮系及其分类</w:t>
      </w:r>
    </w:p>
    <w:p w14:paraId="756CE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2．定轴轮系传动比计算与应用</w:t>
      </w:r>
    </w:p>
    <w:p w14:paraId="33268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3．周转轮系的传动比计算与应用</w:t>
      </w:r>
    </w:p>
    <w:p w14:paraId="5FDFB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4．复合轮系的传动比与应用</w:t>
      </w:r>
    </w:p>
    <w:p w14:paraId="73DAA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重点：复合轮系的传动比计算</w:t>
      </w:r>
    </w:p>
    <w:p w14:paraId="3595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rPr>
      </w:pPr>
      <w:r>
        <w:rPr>
          <w:color w:val="000000"/>
          <w:sz w:val="24"/>
        </w:rPr>
        <w:t>（七）平面机构的力分析</w:t>
      </w:r>
    </w:p>
    <w:p w14:paraId="21B52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1．研究力分析的目的和方法</w:t>
      </w:r>
    </w:p>
    <w:p w14:paraId="0D97CE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2．构件惯性力的确定</w:t>
      </w:r>
    </w:p>
    <w:p w14:paraId="5EF871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3．运动副中的摩擦及运动副反力的确定</w:t>
      </w:r>
    </w:p>
    <w:p w14:paraId="0F5686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4．机构的力分析</w:t>
      </w:r>
    </w:p>
    <w:p w14:paraId="3A744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重点：运动副反力的确定，机构的力分析</w:t>
      </w:r>
    </w:p>
    <w:p w14:paraId="768A6E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rPr>
      </w:pPr>
      <w:r>
        <w:rPr>
          <w:color w:val="000000"/>
          <w:sz w:val="24"/>
        </w:rPr>
        <w:t>（八）平面机构的平衡</w:t>
      </w:r>
    </w:p>
    <w:p w14:paraId="7FB9D8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1．平衡的目的与分类</w:t>
      </w:r>
    </w:p>
    <w:p w14:paraId="50933C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2．刚性回转件的平衡，静平衡，动平衡</w:t>
      </w:r>
    </w:p>
    <w:p w14:paraId="1FA8F2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重点：动平衡计算</w:t>
      </w:r>
    </w:p>
    <w:p w14:paraId="5D96CE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rPr>
      </w:pPr>
      <w:r>
        <w:rPr>
          <w:color w:val="000000"/>
          <w:sz w:val="24"/>
        </w:rPr>
        <w:t>（九）机器的机械效率</w:t>
      </w:r>
    </w:p>
    <w:p w14:paraId="11D3E0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1．机械的运动和功能的关系</w:t>
      </w:r>
    </w:p>
    <w:p w14:paraId="0C7874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2．机械的机械效率和自锁</w:t>
      </w:r>
    </w:p>
    <w:p w14:paraId="469D8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3．斜面传动的效率</w:t>
      </w:r>
    </w:p>
    <w:p w14:paraId="7B9FF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 xml:space="preserve">4．螺旋传动的效率 </w:t>
      </w:r>
    </w:p>
    <w:p w14:paraId="2003E0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重点：机械效率的分析计算</w:t>
      </w:r>
    </w:p>
    <w:p w14:paraId="56434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rPr>
      </w:pPr>
      <w:r>
        <w:rPr>
          <w:color w:val="000000"/>
          <w:sz w:val="24"/>
        </w:rPr>
        <w:t>（十）机器的运转及其速度波动的调节</w:t>
      </w:r>
    </w:p>
    <w:p w14:paraId="467B8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1．研究机器运转及其速度波动调节的目的</w:t>
      </w:r>
    </w:p>
    <w:p w14:paraId="7728B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2．机器等效动力学模型</w:t>
      </w:r>
    </w:p>
    <w:p w14:paraId="4C9745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3．机器运动方程</w:t>
      </w:r>
    </w:p>
    <w:p w14:paraId="392B0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4．机器速度波动的调节方法</w:t>
      </w:r>
    </w:p>
    <w:p w14:paraId="3BB8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5</w:t>
      </w:r>
      <w:bookmarkStart w:id="13" w:name="OLE_LINK5"/>
      <w:bookmarkStart w:id="14" w:name="OLE_LINK6"/>
      <w:r>
        <w:rPr>
          <w:color w:val="000000"/>
          <w:sz w:val="24"/>
        </w:rPr>
        <w:t>．</w:t>
      </w:r>
      <w:bookmarkEnd w:id="13"/>
      <w:bookmarkEnd w:id="14"/>
      <w:r>
        <w:rPr>
          <w:color w:val="000000"/>
          <w:sz w:val="24"/>
        </w:rPr>
        <w:t>飞轮设计</w:t>
      </w:r>
    </w:p>
    <w:p w14:paraId="75912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bookmarkStart w:id="15" w:name="OLE_LINK8"/>
      <w:bookmarkStart w:id="16" w:name="OLE_LINK7"/>
      <w:r>
        <w:rPr>
          <w:color w:val="000000"/>
          <w:sz w:val="24"/>
        </w:rPr>
        <w:t>重点：机器等效力、力矩计算，机器速度波动的调节</w:t>
      </w:r>
      <w:bookmarkEnd w:id="15"/>
      <w:bookmarkEnd w:id="16"/>
    </w:p>
    <w:p w14:paraId="6742E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rPr>
      </w:pPr>
      <w:r>
        <w:rPr>
          <w:color w:val="000000"/>
          <w:sz w:val="24"/>
        </w:rPr>
        <w:t>（十一）其他常用机构</w:t>
      </w:r>
    </w:p>
    <w:p w14:paraId="603548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w:t>
      </w:r>
      <w:bookmarkStart w:id="17" w:name="OLE_LINK10"/>
      <w:bookmarkStart w:id="18" w:name="OLE_LINK9"/>
      <w:r>
        <w:rPr>
          <w:color w:val="000000"/>
          <w:sz w:val="24"/>
        </w:rPr>
        <w:t>常用间歇运动机构的工作原理和性能</w:t>
      </w:r>
      <w:bookmarkEnd w:id="17"/>
      <w:bookmarkEnd w:id="18"/>
    </w:p>
    <w:p w14:paraId="2B538E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2．万向节机构和螺旋机构的工作原理和性能</w:t>
      </w:r>
    </w:p>
    <w:p w14:paraId="137B5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重点：常用间歇运动机构的工作原理和性能</w:t>
      </w:r>
    </w:p>
    <w:p w14:paraId="75C1DE41">
      <w:pPr>
        <w:spacing w:line="360" w:lineRule="auto"/>
        <w:rPr>
          <w:b/>
          <w:color w:val="000000"/>
          <w:sz w:val="28"/>
          <w:szCs w:val="28"/>
        </w:rPr>
      </w:pPr>
      <w:r>
        <w:rPr>
          <w:b/>
          <w:color w:val="000000"/>
          <w:sz w:val="24"/>
        </w:rPr>
        <w:t>机械设计部分：</w:t>
      </w:r>
    </w:p>
    <w:p w14:paraId="61EB9419">
      <w:pPr>
        <w:spacing w:line="360" w:lineRule="auto"/>
        <w:rPr>
          <w:b/>
          <w:color w:val="000000"/>
          <w:sz w:val="28"/>
          <w:szCs w:val="28"/>
        </w:rPr>
      </w:pPr>
      <w:r>
        <w:rPr>
          <w:color w:val="000000"/>
          <w:sz w:val="24"/>
        </w:rPr>
        <w:t>（一）机械零件的强度</w:t>
      </w:r>
    </w:p>
    <w:p w14:paraId="1147EF08">
      <w:pPr>
        <w:widowControl/>
        <w:spacing w:line="360" w:lineRule="auto"/>
        <w:ind w:firstLine="480" w:firstLineChars="200"/>
        <w:rPr>
          <w:color w:val="000000"/>
          <w:sz w:val="24"/>
        </w:rPr>
      </w:pPr>
      <w:r>
        <w:rPr>
          <w:color w:val="000000"/>
          <w:sz w:val="24"/>
        </w:rPr>
        <w:t>1．熟悉应力的分类、材料的疲劳特性；</w:t>
      </w:r>
    </w:p>
    <w:p w14:paraId="47B9EF42">
      <w:pPr>
        <w:widowControl/>
        <w:spacing w:line="360" w:lineRule="auto"/>
        <w:ind w:firstLine="480" w:firstLineChars="200"/>
        <w:rPr>
          <w:color w:val="000000"/>
          <w:sz w:val="24"/>
        </w:rPr>
      </w:pPr>
      <w:r>
        <w:rPr>
          <w:color w:val="000000"/>
          <w:sz w:val="24"/>
        </w:rPr>
        <w:t>2．掌握机械零件的疲劳强度计算。</w:t>
      </w:r>
    </w:p>
    <w:p w14:paraId="66F839B5">
      <w:pPr>
        <w:widowControl/>
        <w:spacing w:line="360" w:lineRule="auto"/>
        <w:rPr>
          <w:color w:val="000000"/>
          <w:sz w:val="24"/>
        </w:rPr>
      </w:pPr>
      <w:r>
        <w:rPr>
          <w:color w:val="000000"/>
          <w:sz w:val="24"/>
        </w:rPr>
        <w:t>（二）摩擦、磨损及润滑概述</w:t>
      </w:r>
    </w:p>
    <w:p w14:paraId="566A0570">
      <w:pPr>
        <w:widowControl/>
        <w:spacing w:line="360" w:lineRule="auto"/>
        <w:ind w:firstLine="480" w:firstLineChars="200"/>
        <w:rPr>
          <w:color w:val="000000"/>
          <w:sz w:val="24"/>
        </w:rPr>
      </w:pPr>
      <w:r>
        <w:rPr>
          <w:color w:val="000000"/>
          <w:sz w:val="24"/>
        </w:rPr>
        <w:t>1．熟悉滑动摩擦的四种类型；</w:t>
      </w:r>
    </w:p>
    <w:p w14:paraId="028D4B36">
      <w:pPr>
        <w:widowControl/>
        <w:spacing w:line="360" w:lineRule="auto"/>
        <w:ind w:firstLine="480" w:firstLineChars="200"/>
        <w:rPr>
          <w:color w:val="000000"/>
          <w:sz w:val="24"/>
        </w:rPr>
      </w:pPr>
      <w:r>
        <w:rPr>
          <w:color w:val="000000"/>
          <w:sz w:val="24"/>
        </w:rPr>
        <w:t>2．熟悉磨损过程及各种磨损的现象和特点；</w:t>
      </w:r>
    </w:p>
    <w:p w14:paraId="07C080E9">
      <w:pPr>
        <w:widowControl/>
        <w:spacing w:line="360" w:lineRule="auto"/>
        <w:ind w:firstLine="480" w:firstLineChars="200"/>
        <w:rPr>
          <w:color w:val="000000"/>
          <w:sz w:val="24"/>
        </w:rPr>
      </w:pPr>
      <w:r>
        <w:rPr>
          <w:color w:val="000000"/>
          <w:sz w:val="24"/>
        </w:rPr>
        <w:t>3．了解润滑的方法和润滑剂的性能。</w:t>
      </w:r>
    </w:p>
    <w:p w14:paraId="57D212A5">
      <w:pPr>
        <w:widowControl/>
        <w:spacing w:line="360" w:lineRule="auto"/>
        <w:rPr>
          <w:color w:val="000000"/>
          <w:sz w:val="24"/>
        </w:rPr>
      </w:pPr>
      <w:r>
        <w:rPr>
          <w:color w:val="000000"/>
          <w:sz w:val="24"/>
        </w:rPr>
        <w:t>（三）螺纹连接和螺旋传动</w:t>
      </w:r>
    </w:p>
    <w:p w14:paraId="570DF2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1．熟悉螺纹的种类、特点及螺纹连接的类型；</w:t>
      </w:r>
    </w:p>
    <w:p w14:paraId="3F872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2．了解各种标准连接件；</w:t>
      </w:r>
    </w:p>
    <w:p w14:paraId="5DCC9B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3．熟悉螺纹联接的预紧、防松的方法；</w:t>
      </w:r>
    </w:p>
    <w:p w14:paraId="5C497D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4．掌握螺纹连接的强度计算、螺栓组联接的设计；</w:t>
      </w:r>
    </w:p>
    <w:p w14:paraId="56A0A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5．熟悉螺纹联接的材料及许用应力,掌握提高螺纹联接强度的措施。</w:t>
      </w:r>
    </w:p>
    <w:p w14:paraId="36711E78">
      <w:pPr>
        <w:widowControl/>
        <w:spacing w:line="360" w:lineRule="auto"/>
        <w:rPr>
          <w:color w:val="000000"/>
          <w:sz w:val="24"/>
        </w:rPr>
      </w:pPr>
      <w:r>
        <w:rPr>
          <w:color w:val="000000"/>
          <w:sz w:val="24"/>
        </w:rPr>
        <w:t>（四）键、花键、无键连接和销连接</w:t>
      </w:r>
    </w:p>
    <w:p w14:paraId="624034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1．掌握键连接的强度校核；</w:t>
      </w:r>
    </w:p>
    <w:p w14:paraId="3B493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2．熟悉花键连接；</w:t>
      </w:r>
    </w:p>
    <w:p w14:paraId="61FF4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3．了解无键连接和销连接。</w:t>
      </w:r>
    </w:p>
    <w:p w14:paraId="46D78E25">
      <w:pPr>
        <w:widowControl/>
        <w:spacing w:line="360" w:lineRule="auto"/>
        <w:rPr>
          <w:color w:val="000000"/>
          <w:sz w:val="24"/>
        </w:rPr>
      </w:pPr>
      <w:r>
        <w:rPr>
          <w:color w:val="000000"/>
          <w:sz w:val="24"/>
        </w:rPr>
        <w:t>（五）带传动</w:t>
      </w:r>
    </w:p>
    <w:p w14:paraId="3EE9D3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1．了解带传动的分类；</w:t>
      </w:r>
    </w:p>
    <w:p w14:paraId="4527A5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2．掌握带传动的特点、工作情况的分析及设计计算；</w:t>
      </w:r>
    </w:p>
    <w:p w14:paraId="5A53D2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3．熟悉带轮的设计、带传动的张紧、安装与防护。</w:t>
      </w:r>
    </w:p>
    <w:p w14:paraId="24328A98">
      <w:pPr>
        <w:widowControl/>
        <w:spacing w:line="360" w:lineRule="auto"/>
        <w:rPr>
          <w:color w:val="000000"/>
          <w:sz w:val="24"/>
        </w:rPr>
      </w:pPr>
      <w:r>
        <w:rPr>
          <w:color w:val="000000"/>
          <w:sz w:val="24"/>
        </w:rPr>
        <w:t>（六）链传动</w:t>
      </w:r>
    </w:p>
    <w:p w14:paraId="7E86A4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1．熟悉链传动的特点及应用；</w:t>
      </w:r>
    </w:p>
    <w:p w14:paraId="6646F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2．了解传动链的结构特点、滚子链链轮的结构和材料；</w:t>
      </w:r>
    </w:p>
    <w:p w14:paraId="68652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3．掌握链传动的运动特性、受力分析及设计计算；</w:t>
      </w:r>
    </w:p>
    <w:p w14:paraId="57183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4．了解链传动的布置、张紧、润滑和防护。</w:t>
      </w:r>
    </w:p>
    <w:p w14:paraId="3704A51F">
      <w:pPr>
        <w:widowControl/>
        <w:spacing w:line="360" w:lineRule="auto"/>
        <w:rPr>
          <w:color w:val="000000"/>
          <w:sz w:val="24"/>
        </w:rPr>
      </w:pPr>
      <w:r>
        <w:rPr>
          <w:color w:val="000000"/>
          <w:sz w:val="24"/>
        </w:rPr>
        <w:t>（七）齿轮传动</w:t>
      </w:r>
    </w:p>
    <w:p w14:paraId="1A51CA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1．熟悉齿轮传动的分类及特点；</w:t>
      </w:r>
    </w:p>
    <w:p w14:paraId="1DC9DC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2．掌握齿轮传动的失效形式及设计准则；</w:t>
      </w:r>
    </w:p>
    <w:p w14:paraId="2DEA59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3．熟悉齿轮的材料及其选用原则；</w:t>
      </w:r>
    </w:p>
    <w:p w14:paraId="383BC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4．掌握计算载荷的有关因素及减少方法；</w:t>
      </w:r>
    </w:p>
    <w:p w14:paraId="26920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5．掌握标准直齿圆柱齿轮传动的强度计算及设计参数、许用应力的选择；</w:t>
      </w:r>
    </w:p>
    <w:p w14:paraId="72B76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6．掌握标准斜齿圆柱齿轮、标准锥齿轮传动的强度计算；</w:t>
      </w:r>
    </w:p>
    <w:p w14:paraId="58C9C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7．熟悉标准锥齿轮传动的强度计算；</w:t>
      </w:r>
    </w:p>
    <w:p w14:paraId="17AC5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8．了解变位齿轮传动对强度的影响。</w:t>
      </w:r>
    </w:p>
    <w:p w14:paraId="522CECDF">
      <w:pPr>
        <w:widowControl/>
        <w:spacing w:line="360" w:lineRule="auto"/>
        <w:rPr>
          <w:color w:val="000000"/>
          <w:sz w:val="24"/>
        </w:rPr>
      </w:pPr>
      <w:r>
        <w:rPr>
          <w:color w:val="000000"/>
          <w:sz w:val="24"/>
        </w:rPr>
        <w:t>（八）蜗杆传动</w:t>
      </w:r>
    </w:p>
    <w:p w14:paraId="1ED68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1．熟悉蜗杆传动的类型；</w:t>
      </w:r>
    </w:p>
    <w:p w14:paraId="5488C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2．掌握普通圆柱蜗杆传动的主要参数和几何尺寸计算及普通圆柱蜗杆传动承载能力的计算；</w:t>
      </w:r>
    </w:p>
    <w:p w14:paraId="6B796D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3．掌握普通圆柱蜗杆传动的效率、润滑及热平衡计算；</w:t>
      </w:r>
    </w:p>
    <w:p w14:paraId="349C61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4．熟悉普通圆柱蜗杆和蜗轮的结构设计。</w:t>
      </w:r>
    </w:p>
    <w:p w14:paraId="0498AFC4">
      <w:pPr>
        <w:widowControl/>
        <w:spacing w:line="360" w:lineRule="auto"/>
        <w:rPr>
          <w:color w:val="000000"/>
          <w:sz w:val="24"/>
        </w:rPr>
      </w:pPr>
      <w:r>
        <w:rPr>
          <w:color w:val="000000"/>
          <w:sz w:val="24"/>
        </w:rPr>
        <w:t>（九）滑动轴承</w:t>
      </w:r>
    </w:p>
    <w:p w14:paraId="6F8C4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1．掌握滑动轴承、滚动轴承各自的特点及应用场合；</w:t>
      </w:r>
    </w:p>
    <w:p w14:paraId="32CF5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2．了解径向滑动轴承的主要结构形式；</w:t>
      </w:r>
    </w:p>
    <w:p w14:paraId="00A8C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3．熟悉滑动轴承的失效形式及常用材料及轴瓦结构；</w:t>
      </w:r>
    </w:p>
    <w:p w14:paraId="2AAFD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4．掌握不完全液体润滑滑动轴承的设计计算及液体动力润滑径向滑动轴承的设计计算。</w:t>
      </w:r>
    </w:p>
    <w:p w14:paraId="315D2138">
      <w:pPr>
        <w:widowControl/>
        <w:spacing w:line="360" w:lineRule="auto"/>
        <w:rPr>
          <w:color w:val="000000"/>
          <w:sz w:val="24"/>
        </w:rPr>
      </w:pPr>
      <w:r>
        <w:rPr>
          <w:color w:val="000000"/>
          <w:sz w:val="24"/>
        </w:rPr>
        <w:t>（十）滚动轴承</w:t>
      </w:r>
    </w:p>
    <w:p w14:paraId="569A9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1．掌握滚动轴承的主要类型及其代号含义；</w:t>
      </w:r>
    </w:p>
    <w:p w14:paraId="3BB53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2．掌握滚动轴承类型的选择原则；</w:t>
      </w:r>
    </w:p>
    <w:p w14:paraId="1B5BE4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3．熟悉滚动轴承基本额定寿命及额定动载荷的含义；</w:t>
      </w:r>
    </w:p>
    <w:p w14:paraId="27264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4．掌握滚动轴承尺寸的选择；</w:t>
      </w:r>
    </w:p>
    <w:p w14:paraId="6198C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color w:val="000000"/>
          <w:sz w:val="24"/>
        </w:rPr>
      </w:pPr>
      <w:r>
        <w:rPr>
          <w:color w:val="000000"/>
          <w:sz w:val="24"/>
        </w:rPr>
        <w:t>5．掌握轴承装置的组合设计。</w:t>
      </w:r>
    </w:p>
    <w:p w14:paraId="774BA7F8">
      <w:pPr>
        <w:widowControl/>
        <w:spacing w:line="360" w:lineRule="auto"/>
        <w:rPr>
          <w:color w:val="000000"/>
          <w:sz w:val="24"/>
        </w:rPr>
      </w:pPr>
      <w:r>
        <w:rPr>
          <w:color w:val="000000"/>
          <w:sz w:val="24"/>
        </w:rPr>
        <w:t>（十一）联轴器和离合器</w:t>
      </w:r>
    </w:p>
    <w:p w14:paraId="750089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color w:val="000000"/>
          <w:sz w:val="24"/>
        </w:rPr>
      </w:pPr>
      <w:r>
        <w:rPr>
          <w:color w:val="000000"/>
          <w:sz w:val="24"/>
        </w:rPr>
        <w:t>1．了解各种联轴器和离合器的类型、特性及选择原则。</w:t>
      </w:r>
    </w:p>
    <w:p w14:paraId="2A45608B">
      <w:pPr>
        <w:widowControl/>
        <w:spacing w:line="400" w:lineRule="exact"/>
        <w:rPr>
          <w:color w:val="000000"/>
          <w:sz w:val="24"/>
        </w:rPr>
      </w:pPr>
      <w:r>
        <w:rPr>
          <w:color w:val="000000"/>
          <w:sz w:val="24"/>
        </w:rPr>
        <w:t>（十二）轴</w:t>
      </w:r>
    </w:p>
    <w:p w14:paraId="635CE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color w:val="000000"/>
          <w:sz w:val="24"/>
        </w:rPr>
      </w:pPr>
      <w:r>
        <w:rPr>
          <w:color w:val="000000"/>
          <w:sz w:val="24"/>
        </w:rPr>
        <w:t>1．了解轴材料的选择原则；</w:t>
      </w:r>
    </w:p>
    <w:p w14:paraId="6F9F1A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color w:val="000000"/>
          <w:sz w:val="24"/>
        </w:rPr>
      </w:pPr>
      <w:r>
        <w:rPr>
          <w:color w:val="000000"/>
          <w:sz w:val="24"/>
        </w:rPr>
        <w:t>2．掌握轴的结构设计；</w:t>
      </w:r>
    </w:p>
    <w:p w14:paraId="34EED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color w:val="000000"/>
          <w:sz w:val="24"/>
          <w:szCs w:val="21"/>
        </w:rPr>
      </w:pPr>
      <w:r>
        <w:rPr>
          <w:color w:val="000000"/>
          <w:sz w:val="24"/>
        </w:rPr>
        <w:t>3．掌握轴的强度、刚度及振动稳定性的计算。</w:t>
      </w:r>
    </w:p>
    <w:p w14:paraId="3002ACC6">
      <w:pPr>
        <w:spacing w:line="360" w:lineRule="auto"/>
        <w:rPr>
          <w:color w:val="000000"/>
          <w:sz w:val="24"/>
        </w:rPr>
      </w:pPr>
    </w:p>
    <w:p w14:paraId="005C8E42">
      <w:pPr>
        <w:spacing w:line="360" w:lineRule="auto"/>
        <w:ind w:firstLine="480" w:firstLineChars="200"/>
        <w:rPr>
          <w:color w:val="000000"/>
          <w:sz w:val="24"/>
          <w:szCs w:val="24"/>
        </w:rPr>
      </w:pPr>
    </w:p>
    <w:p w14:paraId="45014D39">
      <w:pPr>
        <w:pStyle w:val="5"/>
        <w:spacing w:line="360" w:lineRule="auto"/>
        <w:ind w:firstLine="480"/>
        <w:jc w:val="both"/>
        <w:rPr>
          <w:b w:val="0"/>
          <w:bCs w:val="0"/>
          <w:color w:val="000000"/>
          <w:sz w:val="24"/>
          <w:szCs w:val="24"/>
        </w:rPr>
      </w:pPr>
    </w:p>
    <w:p w14:paraId="5CB49771">
      <w:pPr>
        <w:spacing w:line="360" w:lineRule="auto"/>
        <w:ind w:firstLine="643" w:firstLineChars="200"/>
        <w:rPr>
          <w:rFonts w:eastAsia="黑体"/>
          <w:b/>
          <w:bCs/>
          <w:color w:val="000000"/>
          <w:sz w:val="32"/>
          <w:szCs w:val="32"/>
        </w:rPr>
      </w:pPr>
    </w:p>
    <w:p w14:paraId="70A5D954">
      <w:pPr>
        <w:spacing w:line="360" w:lineRule="auto"/>
        <w:ind w:firstLine="480" w:firstLineChars="200"/>
        <w:rPr>
          <w:color w:val="000000"/>
          <w:sz w:val="24"/>
        </w:rPr>
      </w:pPr>
    </w:p>
    <w:p w14:paraId="1AC08DCD">
      <w:pPr>
        <w:spacing w:line="360" w:lineRule="auto"/>
        <w:ind w:firstLine="480" w:firstLineChars="200"/>
        <w:rPr>
          <w:color w:val="000000"/>
          <w:sz w:val="24"/>
        </w:rPr>
      </w:pPr>
    </w:p>
    <w:p w14:paraId="2E0435D3">
      <w:pPr>
        <w:spacing w:line="360" w:lineRule="auto"/>
        <w:ind w:firstLine="480" w:firstLineChars="200"/>
        <w:rPr>
          <w:color w:val="000000"/>
          <w:sz w:val="24"/>
        </w:rPr>
      </w:pPr>
    </w:p>
    <w:p w14:paraId="356704B6">
      <w:pPr>
        <w:spacing w:line="360" w:lineRule="auto"/>
        <w:ind w:firstLine="480" w:firstLineChars="200"/>
        <w:rPr>
          <w:color w:val="000000"/>
          <w:sz w:val="24"/>
        </w:rPr>
      </w:pPr>
    </w:p>
    <w:p w14:paraId="02E08101">
      <w:pPr>
        <w:spacing w:line="360" w:lineRule="auto"/>
        <w:rPr>
          <w:color w:val="000000"/>
          <w:sz w:val="24"/>
        </w:rPr>
      </w:pPr>
    </w:p>
    <w:p w14:paraId="7428D36F">
      <w:pPr>
        <w:spacing w:line="360" w:lineRule="auto"/>
        <w:rPr>
          <w:color w:val="000000"/>
          <w:sz w:val="24"/>
        </w:rPr>
      </w:pPr>
    </w:p>
    <w:p w14:paraId="352CD63E">
      <w:pPr>
        <w:rPr>
          <w:rFonts w:ascii="Times New Roman" w:hAnsi="Times New Roman"/>
          <w:bCs/>
          <w:szCs w:val="32"/>
        </w:rPr>
      </w:pPr>
      <w:r>
        <w:rPr>
          <w:rFonts w:ascii="Times New Roman" w:hAnsi="Times New Roman"/>
          <w:bCs/>
          <w:szCs w:val="32"/>
        </w:rPr>
        <w:br w:type="page"/>
      </w:r>
    </w:p>
    <w:p w14:paraId="31662FDB">
      <w:pPr>
        <w:pStyle w:val="3"/>
        <w:spacing w:before="260" w:after="260" w:line="416" w:lineRule="auto"/>
        <w:rPr>
          <w:rFonts w:ascii="Times New Roman" w:hAnsi="Times New Roman"/>
          <w:b w:val="0"/>
          <w:bCs/>
          <w:color w:val="000000"/>
          <w:szCs w:val="32"/>
        </w:rPr>
      </w:pPr>
      <w:bookmarkStart w:id="19" w:name="_Toc202521706"/>
      <w:bookmarkStart w:id="20" w:name="_Toc202521707"/>
      <w:bookmarkStart w:id="21" w:name="_Toc201760981"/>
      <w:bookmarkStart w:id="22" w:name="_Toc202521708"/>
      <w:r>
        <w:rPr>
          <w:rStyle w:val="8"/>
          <w:rFonts w:ascii="Times New Roman" w:hAnsi="Times New Roman"/>
          <w:b/>
          <w:bCs/>
          <w:color w:val="000000"/>
        </w:rPr>
        <w:t>830 结构力学B</w:t>
      </w:r>
      <w:bookmarkEnd w:id="19"/>
    </w:p>
    <w:p w14:paraId="2175248E">
      <w:pPr>
        <w:spacing w:line="360" w:lineRule="auto"/>
        <w:rPr>
          <w:b/>
          <w:bCs/>
          <w:color w:val="000000"/>
          <w:sz w:val="28"/>
          <w:szCs w:val="28"/>
        </w:rPr>
      </w:pPr>
      <w:r>
        <w:rPr>
          <w:b/>
          <w:bCs/>
          <w:color w:val="000000"/>
          <w:sz w:val="28"/>
          <w:szCs w:val="28"/>
        </w:rPr>
        <w:t>一、考试性质</w:t>
      </w:r>
    </w:p>
    <w:p w14:paraId="4E947396">
      <w:pPr>
        <w:spacing w:line="360" w:lineRule="auto"/>
        <w:ind w:firstLine="513" w:firstLineChars="214"/>
        <w:rPr>
          <w:color w:val="000000"/>
          <w:sz w:val="24"/>
          <w:szCs w:val="24"/>
        </w:rPr>
      </w:pPr>
      <w:r>
        <w:rPr>
          <w:color w:val="000000"/>
          <w:sz w:val="24"/>
          <w:szCs w:val="24"/>
        </w:rPr>
        <w:t>《结构力学B》是</w:t>
      </w:r>
      <w:r>
        <w:rPr>
          <w:rFonts w:hint="eastAsia"/>
          <w:color w:val="000000"/>
          <w:sz w:val="24"/>
          <w:szCs w:val="24"/>
        </w:rPr>
        <w:t>海洋工程</w:t>
      </w:r>
      <w:r>
        <w:rPr>
          <w:color w:val="000000"/>
          <w:sz w:val="24"/>
          <w:szCs w:val="24"/>
        </w:rPr>
        <w:t>专业</w:t>
      </w:r>
      <w:r>
        <w:rPr>
          <w:rFonts w:hint="eastAsia"/>
          <w:color w:val="000000"/>
          <w:sz w:val="24"/>
          <w:szCs w:val="24"/>
          <w:lang w:eastAsia="zh-CN"/>
        </w:rPr>
        <w:t>（</w:t>
      </w:r>
      <w:r>
        <w:rPr>
          <w:rFonts w:hint="eastAsia"/>
          <w:color w:val="000000"/>
          <w:sz w:val="24"/>
          <w:szCs w:val="24"/>
        </w:rPr>
        <w:t>085903</w:t>
      </w:r>
      <w:r>
        <w:rPr>
          <w:rFonts w:hint="eastAsia"/>
          <w:color w:val="000000"/>
          <w:sz w:val="24"/>
          <w:szCs w:val="24"/>
          <w:lang w:eastAsia="zh-CN"/>
        </w:rPr>
        <w:t>）</w:t>
      </w:r>
      <w:r>
        <w:rPr>
          <w:color w:val="000000"/>
          <w:sz w:val="24"/>
          <w:szCs w:val="24"/>
        </w:rPr>
        <w:t>硕士研究生招生考试</w:t>
      </w:r>
      <w:r>
        <w:rPr>
          <w:rFonts w:hint="eastAsia"/>
          <w:color w:val="000000"/>
          <w:sz w:val="24"/>
          <w:szCs w:val="24"/>
          <w:lang w:val="en-US" w:eastAsia="zh-CN"/>
        </w:rPr>
        <w:t>初试</w:t>
      </w:r>
      <w:r>
        <w:rPr>
          <w:color w:val="000000"/>
          <w:sz w:val="24"/>
          <w:szCs w:val="24"/>
        </w:rPr>
        <w:t>的考试科目。</w:t>
      </w:r>
    </w:p>
    <w:p w14:paraId="4ACDE586">
      <w:pPr>
        <w:spacing w:line="360" w:lineRule="auto"/>
        <w:rPr>
          <w:b/>
          <w:bCs/>
          <w:color w:val="000000"/>
          <w:sz w:val="28"/>
          <w:szCs w:val="28"/>
        </w:rPr>
      </w:pPr>
      <w:r>
        <w:rPr>
          <w:b/>
          <w:bCs/>
          <w:color w:val="000000"/>
          <w:sz w:val="28"/>
          <w:szCs w:val="28"/>
        </w:rPr>
        <w:t>二、考查目标</w:t>
      </w:r>
    </w:p>
    <w:p w14:paraId="77A1FCC8">
      <w:pPr>
        <w:spacing w:line="360" w:lineRule="auto"/>
        <w:ind w:firstLine="480" w:firstLineChars="200"/>
        <w:rPr>
          <w:color w:val="000000"/>
          <w:sz w:val="24"/>
          <w:szCs w:val="24"/>
        </w:rPr>
      </w:pPr>
      <w:r>
        <w:rPr>
          <w:color w:val="000000"/>
          <w:sz w:val="24"/>
        </w:rPr>
        <w:t>要求考生掌握杆系结构的计算原理和方法，能够进行静定、超静定杆系结构的强度与稳定性计算，熟练掌握力法、位移法、能量法等求解问题的方法，为硕士研究生学习提供良好的力学基础。</w:t>
      </w:r>
    </w:p>
    <w:p w14:paraId="08762567">
      <w:pPr>
        <w:spacing w:line="360" w:lineRule="auto"/>
        <w:rPr>
          <w:color w:val="000000"/>
          <w:sz w:val="24"/>
          <w:szCs w:val="24"/>
        </w:rPr>
      </w:pPr>
      <w:r>
        <w:rPr>
          <w:b/>
          <w:bCs/>
          <w:color w:val="000000"/>
          <w:sz w:val="28"/>
          <w:szCs w:val="28"/>
        </w:rPr>
        <w:t>三、考试形式</w:t>
      </w:r>
    </w:p>
    <w:p w14:paraId="5E257491">
      <w:pPr>
        <w:spacing w:line="360" w:lineRule="auto"/>
        <w:ind w:firstLine="480" w:firstLineChars="200"/>
        <w:rPr>
          <w:color w:val="000000"/>
          <w:sz w:val="24"/>
        </w:rPr>
      </w:pPr>
      <w:r>
        <w:rPr>
          <w:color w:val="000000"/>
          <w:sz w:val="24"/>
        </w:rPr>
        <w:t>本考试为闭卷考试，满分为150分，考试时间为180分钟。</w:t>
      </w:r>
    </w:p>
    <w:p w14:paraId="771E29E5">
      <w:pPr>
        <w:spacing w:line="360" w:lineRule="auto"/>
        <w:rPr>
          <w:b/>
          <w:bCs/>
          <w:color w:val="000000"/>
          <w:sz w:val="28"/>
          <w:szCs w:val="28"/>
        </w:rPr>
      </w:pPr>
      <w:r>
        <w:rPr>
          <w:b/>
          <w:bCs/>
          <w:color w:val="000000"/>
          <w:sz w:val="28"/>
          <w:szCs w:val="28"/>
        </w:rPr>
        <w:t>四、考试内容</w:t>
      </w:r>
    </w:p>
    <w:p w14:paraId="02C1AFB1">
      <w:pPr>
        <w:spacing w:line="360" w:lineRule="auto"/>
        <w:rPr>
          <w:color w:val="000000"/>
          <w:sz w:val="24"/>
        </w:rPr>
      </w:pPr>
      <w:r>
        <w:rPr>
          <w:b/>
          <w:bCs/>
          <w:color w:val="000000"/>
          <w:sz w:val="28"/>
          <w:szCs w:val="28"/>
        </w:rPr>
        <w:t xml:space="preserve">   </w:t>
      </w:r>
      <w:r>
        <w:rPr>
          <w:color w:val="000000"/>
          <w:sz w:val="24"/>
        </w:rPr>
        <w:t xml:space="preserve"> 结构几何构造分析：了解平面几何不变体系的组成规律，能够对平面杆件体系的几何构造进行分析；熟练计算平面杆件体系的自由度。</w:t>
      </w:r>
    </w:p>
    <w:p w14:paraId="02C5E304">
      <w:pPr>
        <w:spacing w:line="360" w:lineRule="auto"/>
        <w:ind w:firstLine="480" w:firstLineChars="200"/>
        <w:rPr>
          <w:color w:val="000000"/>
          <w:sz w:val="24"/>
        </w:rPr>
      </w:pPr>
      <w:r>
        <w:rPr>
          <w:color w:val="000000"/>
          <w:sz w:val="24"/>
        </w:rPr>
        <w:t>静定结构：掌握静定多跨梁、静定桁架结构、静定刚架结构以及三铰拱的结构分析、受力计算和内力图的绘制方法。</w:t>
      </w:r>
    </w:p>
    <w:p w14:paraId="6BCA2E41">
      <w:pPr>
        <w:spacing w:line="360" w:lineRule="auto"/>
        <w:ind w:firstLine="480" w:firstLineChars="200"/>
        <w:rPr>
          <w:color w:val="000000"/>
          <w:sz w:val="24"/>
        </w:rPr>
      </w:pPr>
      <w:r>
        <w:rPr>
          <w:color w:val="000000"/>
          <w:sz w:val="24"/>
        </w:rPr>
        <w:t>虚功原理与结构位移计算：了解结构位移计算的一般公式；掌握荷载作用下的结构位移计算方法，会使用图乘法进行结构位移计算；了解温度作用下的结构位移计算。</w:t>
      </w:r>
    </w:p>
    <w:p w14:paraId="662BCB2A">
      <w:pPr>
        <w:spacing w:line="360" w:lineRule="auto"/>
        <w:ind w:firstLine="480" w:firstLineChars="200"/>
        <w:rPr>
          <w:color w:val="000000"/>
          <w:sz w:val="24"/>
        </w:rPr>
      </w:pPr>
      <w:r>
        <w:rPr>
          <w:color w:val="000000"/>
          <w:sz w:val="24"/>
        </w:rPr>
        <w:t>超静定结构：掌握超静定结构计算的力法和位移法原理。</w:t>
      </w:r>
    </w:p>
    <w:p w14:paraId="2CB8F0B4">
      <w:pPr>
        <w:spacing w:line="360" w:lineRule="auto"/>
        <w:ind w:firstLine="480" w:firstLineChars="200"/>
        <w:rPr>
          <w:color w:val="000000"/>
          <w:sz w:val="24"/>
        </w:rPr>
      </w:pPr>
      <w:r>
        <w:rPr>
          <w:color w:val="000000"/>
          <w:sz w:val="24"/>
        </w:rPr>
        <w:t>梁的弯曲：了解梁的支座及边界条件；掌握梁的弯曲微分方程及其积分。</w:t>
      </w:r>
    </w:p>
    <w:p w14:paraId="41F238FA">
      <w:pPr>
        <w:spacing w:line="360" w:lineRule="auto"/>
        <w:ind w:firstLine="480" w:firstLineChars="200"/>
        <w:rPr>
          <w:color w:val="000000"/>
          <w:sz w:val="24"/>
        </w:rPr>
      </w:pPr>
      <w:r>
        <w:rPr>
          <w:color w:val="000000"/>
          <w:sz w:val="24"/>
        </w:rPr>
        <w:t>杆件的扭转理论：了解等截面直杆的自由扭转、薄壁构件的自由扭转等基本的扭转计算。</w:t>
      </w:r>
    </w:p>
    <w:p w14:paraId="57D81C4B">
      <w:pPr>
        <w:spacing w:before="46" w:beforeLines="15" w:line="360" w:lineRule="auto"/>
        <w:ind w:firstLine="480" w:firstLineChars="200"/>
        <w:rPr>
          <w:color w:val="000000"/>
          <w:sz w:val="24"/>
        </w:rPr>
      </w:pPr>
    </w:p>
    <w:p w14:paraId="3D06CCCE">
      <w:pPr>
        <w:spacing w:line="360" w:lineRule="auto"/>
        <w:rPr>
          <w:color w:val="000000"/>
          <w:sz w:val="24"/>
        </w:rPr>
      </w:pPr>
    </w:p>
    <w:p w14:paraId="6870382D">
      <w:pPr>
        <w:rPr>
          <w:rStyle w:val="8"/>
          <w:rFonts w:ascii="Times New Roman" w:hAnsi="Times New Roman"/>
          <w:b/>
          <w:bCs/>
          <w:color w:val="000000"/>
        </w:rPr>
      </w:pPr>
      <w:r>
        <w:rPr>
          <w:rStyle w:val="8"/>
          <w:rFonts w:ascii="Times New Roman" w:hAnsi="Times New Roman"/>
          <w:b/>
          <w:bCs/>
          <w:color w:val="000000"/>
        </w:rPr>
        <w:br w:type="page"/>
      </w:r>
    </w:p>
    <w:p w14:paraId="7DFB3AC2">
      <w:pPr>
        <w:pStyle w:val="3"/>
        <w:spacing w:before="260" w:after="260" w:line="416" w:lineRule="auto"/>
        <w:rPr>
          <w:rFonts w:ascii="Times New Roman" w:hAnsi="Times New Roman"/>
          <w:b w:val="0"/>
          <w:bCs/>
          <w:color w:val="000000"/>
          <w:szCs w:val="32"/>
        </w:rPr>
      </w:pPr>
      <w:r>
        <w:rPr>
          <w:rStyle w:val="8"/>
          <w:rFonts w:ascii="Times New Roman" w:hAnsi="Times New Roman"/>
          <w:b/>
          <w:bCs/>
          <w:color w:val="000000"/>
        </w:rPr>
        <w:t>831 热工学（工程热力学与传热学）</w:t>
      </w:r>
      <w:bookmarkEnd w:id="20"/>
    </w:p>
    <w:p w14:paraId="3BF7071C">
      <w:pPr>
        <w:spacing w:line="360" w:lineRule="auto"/>
        <w:rPr>
          <w:b/>
          <w:bCs/>
          <w:color w:val="000000"/>
          <w:sz w:val="28"/>
          <w:szCs w:val="28"/>
        </w:rPr>
      </w:pPr>
      <w:r>
        <w:rPr>
          <w:b/>
          <w:bCs/>
          <w:color w:val="000000"/>
          <w:sz w:val="28"/>
          <w:szCs w:val="28"/>
        </w:rPr>
        <w:t>一、考试性质</w:t>
      </w:r>
    </w:p>
    <w:p w14:paraId="5B68BD69">
      <w:pPr>
        <w:spacing w:line="360" w:lineRule="auto"/>
        <w:ind w:firstLine="513" w:firstLineChars="214"/>
        <w:rPr>
          <w:color w:val="000000"/>
          <w:sz w:val="24"/>
          <w:szCs w:val="24"/>
        </w:rPr>
      </w:pPr>
      <w:r>
        <w:rPr>
          <w:rFonts w:hint="eastAsia"/>
          <w:color w:val="000000"/>
          <w:sz w:val="24"/>
          <w:szCs w:val="24"/>
          <w:lang w:eastAsia="zh-CN"/>
        </w:rPr>
        <w:t>《</w:t>
      </w:r>
      <w:r>
        <w:rPr>
          <w:color w:val="000000"/>
          <w:sz w:val="24"/>
          <w:szCs w:val="24"/>
        </w:rPr>
        <w:t>热工学（工程热力学与传热学）</w:t>
      </w:r>
      <w:r>
        <w:rPr>
          <w:rFonts w:hint="eastAsia"/>
          <w:color w:val="000000"/>
          <w:sz w:val="24"/>
          <w:szCs w:val="24"/>
          <w:lang w:eastAsia="zh-CN"/>
        </w:rPr>
        <w:t>》</w:t>
      </w:r>
      <w:r>
        <w:rPr>
          <w:color w:val="000000"/>
          <w:sz w:val="24"/>
          <w:szCs w:val="24"/>
        </w:rPr>
        <w:t>是</w:t>
      </w:r>
      <w:r>
        <w:rPr>
          <w:rFonts w:hint="eastAsia"/>
          <w:color w:val="000000"/>
          <w:sz w:val="24"/>
          <w:szCs w:val="24"/>
        </w:rPr>
        <w:t>动力工程</w:t>
      </w:r>
      <w:r>
        <w:rPr>
          <w:color w:val="000000"/>
          <w:sz w:val="24"/>
          <w:szCs w:val="24"/>
        </w:rPr>
        <w:t>专业</w:t>
      </w:r>
      <w:r>
        <w:rPr>
          <w:rFonts w:hint="eastAsia"/>
          <w:color w:val="000000"/>
          <w:sz w:val="24"/>
          <w:szCs w:val="24"/>
          <w:lang w:eastAsia="zh-CN"/>
        </w:rPr>
        <w:t>（</w:t>
      </w:r>
      <w:r>
        <w:rPr>
          <w:rFonts w:hint="eastAsia"/>
          <w:color w:val="000000"/>
          <w:sz w:val="24"/>
          <w:szCs w:val="24"/>
        </w:rPr>
        <w:t>085802</w:t>
      </w:r>
      <w:r>
        <w:rPr>
          <w:rFonts w:hint="eastAsia"/>
          <w:color w:val="000000"/>
          <w:sz w:val="24"/>
          <w:szCs w:val="24"/>
          <w:lang w:eastAsia="zh-CN"/>
        </w:rPr>
        <w:t>）</w:t>
      </w:r>
      <w:r>
        <w:rPr>
          <w:color w:val="000000"/>
          <w:sz w:val="24"/>
          <w:szCs w:val="24"/>
        </w:rPr>
        <w:t>硕士研究生招生考试</w:t>
      </w:r>
      <w:r>
        <w:rPr>
          <w:rFonts w:hint="eastAsia"/>
          <w:color w:val="000000"/>
          <w:sz w:val="24"/>
          <w:szCs w:val="24"/>
          <w:lang w:val="en-US" w:eastAsia="zh-CN"/>
        </w:rPr>
        <w:t>初试</w:t>
      </w:r>
      <w:r>
        <w:rPr>
          <w:color w:val="000000"/>
          <w:sz w:val="24"/>
          <w:szCs w:val="24"/>
        </w:rPr>
        <w:t>的专业理论课程。作为选拔性考试，具有较高的信度、效度、必要的区分度和适当的难度。</w:t>
      </w:r>
    </w:p>
    <w:p w14:paraId="0DA2E99A">
      <w:pPr>
        <w:spacing w:line="360" w:lineRule="auto"/>
        <w:rPr>
          <w:b/>
          <w:bCs/>
          <w:color w:val="000000"/>
          <w:sz w:val="28"/>
          <w:szCs w:val="28"/>
        </w:rPr>
      </w:pPr>
      <w:r>
        <w:rPr>
          <w:b/>
          <w:bCs/>
          <w:color w:val="000000"/>
          <w:sz w:val="28"/>
          <w:szCs w:val="28"/>
        </w:rPr>
        <w:t>二、考查目标</w:t>
      </w:r>
    </w:p>
    <w:p w14:paraId="6EBA2D7D">
      <w:pPr>
        <w:spacing w:line="360" w:lineRule="auto"/>
        <w:ind w:firstLine="480" w:firstLineChars="200"/>
        <w:rPr>
          <w:color w:val="000000"/>
          <w:sz w:val="24"/>
          <w:szCs w:val="24"/>
        </w:rPr>
      </w:pPr>
      <w:r>
        <w:rPr>
          <w:color w:val="000000"/>
          <w:sz w:val="24"/>
          <w:szCs w:val="24"/>
        </w:rPr>
        <w:t>重点考核学生对工程热力学和传热学基本定律和基本原理的掌握，常用工质的热物理性质的了解，有关图表及计算公式的综合运用。对典型热力工程和热力循环的计算和分析能力，对热量传递的工程问题的分析能力和热量传递工程计算方法。掌握能源合理利用及其高效转换的基本观念。</w:t>
      </w:r>
    </w:p>
    <w:p w14:paraId="18A50C81">
      <w:pPr>
        <w:spacing w:line="360" w:lineRule="auto"/>
        <w:rPr>
          <w:color w:val="000000"/>
          <w:sz w:val="24"/>
          <w:szCs w:val="24"/>
        </w:rPr>
      </w:pPr>
      <w:r>
        <w:rPr>
          <w:b/>
          <w:bCs/>
          <w:color w:val="000000"/>
          <w:sz w:val="28"/>
          <w:szCs w:val="28"/>
        </w:rPr>
        <w:t>三、考试形式</w:t>
      </w:r>
    </w:p>
    <w:p w14:paraId="78B4BC43">
      <w:pPr>
        <w:spacing w:line="360" w:lineRule="auto"/>
        <w:ind w:firstLine="480" w:firstLineChars="200"/>
        <w:rPr>
          <w:color w:val="000000"/>
          <w:sz w:val="24"/>
          <w:szCs w:val="24"/>
        </w:rPr>
      </w:pPr>
      <w:r>
        <w:rPr>
          <w:color w:val="000000"/>
          <w:sz w:val="24"/>
        </w:rPr>
        <w:t>本考试为闭卷考试，满分为150分，考试时间为180分钟。</w:t>
      </w:r>
    </w:p>
    <w:p w14:paraId="5E0782DC">
      <w:pPr>
        <w:spacing w:line="360" w:lineRule="auto"/>
        <w:rPr>
          <w:b/>
          <w:bCs/>
          <w:color w:val="000000"/>
          <w:sz w:val="28"/>
          <w:szCs w:val="28"/>
        </w:rPr>
      </w:pPr>
      <w:r>
        <w:rPr>
          <w:b/>
          <w:bCs/>
          <w:color w:val="000000"/>
          <w:sz w:val="28"/>
          <w:szCs w:val="28"/>
        </w:rPr>
        <w:t>四、考试内容</w:t>
      </w:r>
    </w:p>
    <w:p w14:paraId="3730C5C5">
      <w:pPr>
        <w:spacing w:line="360" w:lineRule="auto"/>
        <w:ind w:firstLine="480" w:firstLineChars="200"/>
        <w:rPr>
          <w:color w:val="000000"/>
          <w:sz w:val="24"/>
          <w:szCs w:val="24"/>
        </w:rPr>
      </w:pPr>
      <w:r>
        <w:rPr>
          <w:color w:val="000000"/>
          <w:sz w:val="24"/>
          <w:szCs w:val="24"/>
        </w:rPr>
        <w:t>（一）基本概念</w:t>
      </w:r>
    </w:p>
    <w:p w14:paraId="2CDFA458">
      <w:pPr>
        <w:spacing w:line="360" w:lineRule="auto"/>
        <w:ind w:firstLine="480" w:firstLineChars="200"/>
        <w:rPr>
          <w:color w:val="000000"/>
          <w:sz w:val="24"/>
          <w:szCs w:val="24"/>
        </w:rPr>
      </w:pPr>
      <w:r>
        <w:rPr>
          <w:color w:val="000000"/>
          <w:sz w:val="24"/>
          <w:szCs w:val="24"/>
        </w:rPr>
        <w:t>1、主要内容：</w:t>
      </w:r>
    </w:p>
    <w:p w14:paraId="3C86D021">
      <w:pPr>
        <w:spacing w:line="360" w:lineRule="auto"/>
        <w:ind w:firstLine="480" w:firstLineChars="200"/>
        <w:rPr>
          <w:color w:val="000000"/>
          <w:sz w:val="24"/>
          <w:szCs w:val="24"/>
        </w:rPr>
      </w:pPr>
      <w:r>
        <w:rPr>
          <w:color w:val="000000"/>
          <w:sz w:val="24"/>
          <w:szCs w:val="24"/>
        </w:rPr>
        <w:t>（1）热力系。</w:t>
      </w:r>
    </w:p>
    <w:p w14:paraId="34336BE8">
      <w:pPr>
        <w:spacing w:line="360" w:lineRule="auto"/>
        <w:ind w:firstLine="480" w:firstLineChars="200"/>
        <w:rPr>
          <w:color w:val="000000"/>
          <w:sz w:val="24"/>
          <w:szCs w:val="24"/>
        </w:rPr>
      </w:pPr>
      <w:r>
        <w:rPr>
          <w:color w:val="000000"/>
          <w:sz w:val="24"/>
          <w:szCs w:val="24"/>
        </w:rPr>
        <w:t>（2）热力状态和平衡状态。</w:t>
      </w:r>
    </w:p>
    <w:p w14:paraId="6246D44B">
      <w:pPr>
        <w:spacing w:line="360" w:lineRule="auto"/>
        <w:ind w:firstLine="480" w:firstLineChars="200"/>
        <w:rPr>
          <w:color w:val="000000"/>
          <w:sz w:val="24"/>
          <w:szCs w:val="24"/>
        </w:rPr>
      </w:pPr>
      <w:r>
        <w:rPr>
          <w:color w:val="000000"/>
          <w:sz w:val="24"/>
          <w:szCs w:val="24"/>
        </w:rPr>
        <w:t>（3）工质的状态参数。状态方程。热力参数坐标图。</w:t>
      </w:r>
    </w:p>
    <w:p w14:paraId="05091011">
      <w:pPr>
        <w:spacing w:line="360" w:lineRule="auto"/>
        <w:ind w:firstLine="480" w:firstLineChars="200"/>
        <w:rPr>
          <w:color w:val="000000"/>
          <w:sz w:val="24"/>
          <w:szCs w:val="24"/>
        </w:rPr>
      </w:pPr>
      <w:r>
        <w:rPr>
          <w:color w:val="000000"/>
          <w:sz w:val="24"/>
          <w:szCs w:val="24"/>
        </w:rPr>
        <w:t>（4）功和热量。热力过程，可逆过程和不可逆过程。热力循环。</w:t>
      </w:r>
    </w:p>
    <w:p w14:paraId="70AC456F">
      <w:pPr>
        <w:spacing w:line="360" w:lineRule="auto"/>
        <w:ind w:firstLine="480" w:firstLineChars="200"/>
        <w:rPr>
          <w:color w:val="000000"/>
          <w:sz w:val="24"/>
          <w:szCs w:val="24"/>
        </w:rPr>
      </w:pPr>
      <w:r>
        <w:rPr>
          <w:color w:val="000000"/>
          <w:sz w:val="24"/>
          <w:szCs w:val="24"/>
        </w:rPr>
        <w:t xml:space="preserve">2、具体要求： </w:t>
      </w:r>
    </w:p>
    <w:p w14:paraId="7AEAC332">
      <w:pPr>
        <w:spacing w:line="360" w:lineRule="auto"/>
        <w:ind w:firstLine="480" w:firstLineChars="200"/>
        <w:rPr>
          <w:color w:val="000000"/>
          <w:sz w:val="24"/>
          <w:szCs w:val="24"/>
        </w:rPr>
      </w:pPr>
      <w:r>
        <w:rPr>
          <w:color w:val="000000"/>
          <w:sz w:val="24"/>
          <w:szCs w:val="24"/>
        </w:rPr>
        <w:t>理解热力系、理想气体、平衡状态和可逆过程的基本概念。掌握工质基本状态参数和热效率的计算、理想气体状态方程的应用。了解热力系的分类和特点、工质状态参数性质。掌握牛顿内摩擦定律、作用在流体上的力以及流体力学中量纲和单位。理解黏性流体运动的两种状态及判别原则。理解黏性流体管内流动的沿程损失和局部损失。理解各种相似准则数。掌握伯努利方程及其物理意义。</w:t>
      </w:r>
    </w:p>
    <w:p w14:paraId="13FA703F">
      <w:pPr>
        <w:spacing w:line="360" w:lineRule="auto"/>
        <w:ind w:firstLine="480" w:firstLineChars="200"/>
        <w:rPr>
          <w:color w:val="000000"/>
          <w:sz w:val="24"/>
          <w:szCs w:val="24"/>
        </w:rPr>
      </w:pPr>
      <w:r>
        <w:rPr>
          <w:color w:val="000000"/>
          <w:sz w:val="24"/>
          <w:szCs w:val="24"/>
        </w:rPr>
        <w:t>（二）热力学第一定律</w:t>
      </w:r>
    </w:p>
    <w:p w14:paraId="28C05F87">
      <w:pPr>
        <w:spacing w:line="360" w:lineRule="auto"/>
        <w:ind w:firstLine="480" w:firstLineChars="200"/>
        <w:rPr>
          <w:color w:val="000000"/>
          <w:sz w:val="24"/>
          <w:szCs w:val="24"/>
        </w:rPr>
      </w:pPr>
      <w:r>
        <w:rPr>
          <w:color w:val="000000"/>
          <w:sz w:val="24"/>
          <w:szCs w:val="24"/>
        </w:rPr>
        <w:t>1、主要内容：</w:t>
      </w:r>
    </w:p>
    <w:p w14:paraId="21F6E368">
      <w:pPr>
        <w:spacing w:line="360" w:lineRule="auto"/>
        <w:ind w:firstLine="480" w:firstLineChars="200"/>
        <w:rPr>
          <w:color w:val="000000"/>
          <w:sz w:val="24"/>
          <w:szCs w:val="24"/>
        </w:rPr>
      </w:pPr>
      <w:r>
        <w:rPr>
          <w:color w:val="000000"/>
          <w:sz w:val="24"/>
          <w:szCs w:val="24"/>
        </w:rPr>
        <w:t>（1）热力学第一定律的实质。</w:t>
      </w:r>
    </w:p>
    <w:p w14:paraId="2EBB203E">
      <w:pPr>
        <w:spacing w:line="360" w:lineRule="auto"/>
        <w:ind w:firstLine="480" w:firstLineChars="200"/>
        <w:rPr>
          <w:color w:val="000000"/>
          <w:sz w:val="24"/>
          <w:szCs w:val="24"/>
        </w:rPr>
      </w:pPr>
      <w:r>
        <w:rPr>
          <w:color w:val="000000"/>
          <w:sz w:val="24"/>
          <w:szCs w:val="24"/>
        </w:rPr>
        <w:t>（2）内能。</w:t>
      </w:r>
    </w:p>
    <w:p w14:paraId="58313812">
      <w:pPr>
        <w:spacing w:line="360" w:lineRule="auto"/>
        <w:ind w:firstLine="480" w:firstLineChars="200"/>
        <w:rPr>
          <w:color w:val="000000"/>
          <w:sz w:val="24"/>
          <w:szCs w:val="24"/>
        </w:rPr>
      </w:pPr>
      <w:r>
        <w:rPr>
          <w:color w:val="000000"/>
          <w:sz w:val="24"/>
          <w:szCs w:val="24"/>
        </w:rPr>
        <w:t>（3）热力学第一定律表达式。</w:t>
      </w:r>
    </w:p>
    <w:p w14:paraId="3C5641FE">
      <w:pPr>
        <w:spacing w:line="360" w:lineRule="auto"/>
        <w:ind w:firstLine="480" w:firstLineChars="200"/>
        <w:rPr>
          <w:color w:val="000000"/>
          <w:sz w:val="24"/>
          <w:szCs w:val="24"/>
        </w:rPr>
      </w:pPr>
      <w:r>
        <w:rPr>
          <w:color w:val="000000"/>
          <w:sz w:val="24"/>
          <w:szCs w:val="24"/>
        </w:rPr>
        <w:t xml:space="preserve">（4）焓和稳定流动能量方程。 </w:t>
      </w:r>
    </w:p>
    <w:p w14:paraId="186C7650">
      <w:pPr>
        <w:spacing w:line="360" w:lineRule="auto"/>
        <w:ind w:firstLine="480" w:firstLineChars="200"/>
        <w:rPr>
          <w:color w:val="000000"/>
          <w:sz w:val="24"/>
          <w:szCs w:val="24"/>
        </w:rPr>
      </w:pPr>
      <w:r>
        <w:rPr>
          <w:color w:val="000000"/>
          <w:sz w:val="24"/>
          <w:szCs w:val="24"/>
        </w:rPr>
        <w:t xml:space="preserve">2、具体要求： </w:t>
      </w:r>
    </w:p>
    <w:p w14:paraId="09FB6D3A">
      <w:pPr>
        <w:spacing w:line="360" w:lineRule="auto"/>
        <w:ind w:firstLine="480" w:firstLineChars="200"/>
        <w:rPr>
          <w:color w:val="000000"/>
          <w:sz w:val="24"/>
          <w:szCs w:val="24"/>
        </w:rPr>
      </w:pPr>
      <w:r>
        <w:rPr>
          <w:color w:val="000000"/>
          <w:sz w:val="24"/>
          <w:szCs w:val="24"/>
        </w:rPr>
        <w:t xml:space="preserve">了解热力学第一定律的来源和本质。掌握热力学第一定律在不同热力系的表达方程、应用特点和工程计算方法、热与功的计算。理解内能、焓、比热的定义和含义。 </w:t>
      </w:r>
    </w:p>
    <w:p w14:paraId="27B365F0">
      <w:pPr>
        <w:spacing w:line="360" w:lineRule="auto"/>
        <w:ind w:firstLine="480" w:firstLineChars="200"/>
        <w:rPr>
          <w:color w:val="000000"/>
          <w:sz w:val="24"/>
          <w:szCs w:val="24"/>
        </w:rPr>
      </w:pPr>
      <w:r>
        <w:rPr>
          <w:color w:val="000000"/>
          <w:sz w:val="24"/>
          <w:szCs w:val="24"/>
        </w:rPr>
        <w:t>（三）气体的热力性质和热力过程</w:t>
      </w:r>
    </w:p>
    <w:p w14:paraId="3621AAA4">
      <w:pPr>
        <w:spacing w:line="360" w:lineRule="auto"/>
        <w:ind w:firstLine="480" w:firstLineChars="200"/>
        <w:rPr>
          <w:color w:val="000000"/>
          <w:sz w:val="24"/>
          <w:szCs w:val="24"/>
        </w:rPr>
      </w:pPr>
      <w:r>
        <w:rPr>
          <w:color w:val="000000"/>
          <w:sz w:val="24"/>
          <w:szCs w:val="24"/>
        </w:rPr>
        <w:t>1、主要内容：</w:t>
      </w:r>
    </w:p>
    <w:p w14:paraId="19FB7DDB">
      <w:pPr>
        <w:spacing w:line="360" w:lineRule="auto"/>
        <w:ind w:firstLine="480" w:firstLineChars="200"/>
        <w:rPr>
          <w:color w:val="000000"/>
          <w:sz w:val="24"/>
          <w:szCs w:val="24"/>
        </w:rPr>
      </w:pPr>
      <w:r>
        <w:rPr>
          <w:color w:val="000000"/>
          <w:sz w:val="24"/>
          <w:szCs w:val="24"/>
        </w:rPr>
        <w:t>（1）实际气体和理想气体。</w:t>
      </w:r>
    </w:p>
    <w:p w14:paraId="5B294A71">
      <w:pPr>
        <w:spacing w:line="360" w:lineRule="auto"/>
        <w:ind w:firstLine="480" w:firstLineChars="200"/>
        <w:rPr>
          <w:color w:val="000000"/>
          <w:sz w:val="24"/>
          <w:szCs w:val="24"/>
        </w:rPr>
      </w:pPr>
      <w:r>
        <w:rPr>
          <w:color w:val="000000"/>
          <w:sz w:val="24"/>
          <w:szCs w:val="24"/>
        </w:rPr>
        <w:t>（2）理想气体的热力性质。理想气体的比热。</w:t>
      </w:r>
    </w:p>
    <w:p w14:paraId="12760DAA">
      <w:pPr>
        <w:spacing w:line="360" w:lineRule="auto"/>
        <w:ind w:firstLine="480" w:firstLineChars="200"/>
        <w:rPr>
          <w:color w:val="000000"/>
          <w:sz w:val="24"/>
          <w:szCs w:val="24"/>
        </w:rPr>
      </w:pPr>
      <w:r>
        <w:rPr>
          <w:color w:val="000000"/>
          <w:sz w:val="24"/>
          <w:szCs w:val="24"/>
        </w:rPr>
        <w:t xml:space="preserve">（3）定容、定压、绝热和多变过程。 </w:t>
      </w:r>
    </w:p>
    <w:p w14:paraId="77502947">
      <w:pPr>
        <w:spacing w:line="360" w:lineRule="auto"/>
        <w:ind w:firstLine="480" w:firstLineChars="200"/>
        <w:rPr>
          <w:color w:val="000000"/>
          <w:sz w:val="24"/>
          <w:szCs w:val="24"/>
        </w:rPr>
      </w:pPr>
      <w:r>
        <w:rPr>
          <w:color w:val="000000"/>
          <w:sz w:val="24"/>
          <w:szCs w:val="24"/>
        </w:rPr>
        <w:t>2、具体要求：</w:t>
      </w:r>
    </w:p>
    <w:p w14:paraId="716BC69A">
      <w:pPr>
        <w:spacing w:line="360" w:lineRule="auto"/>
        <w:ind w:firstLine="480" w:firstLineChars="200"/>
        <w:rPr>
          <w:color w:val="000000"/>
          <w:sz w:val="24"/>
          <w:szCs w:val="24"/>
        </w:rPr>
      </w:pPr>
      <w:r>
        <w:rPr>
          <w:color w:val="000000"/>
          <w:sz w:val="24"/>
          <w:szCs w:val="24"/>
        </w:rPr>
        <w:t>掌握理想气体的定容、定压、定温和绝热过程、多变过程的热力学计算。理解理想气体的性质，掌握理想气体的内能和焓的计算方法。</w:t>
      </w:r>
    </w:p>
    <w:p w14:paraId="2700A9B2">
      <w:pPr>
        <w:spacing w:line="360" w:lineRule="auto"/>
        <w:ind w:firstLine="480" w:firstLineChars="200"/>
        <w:rPr>
          <w:color w:val="000000"/>
          <w:sz w:val="24"/>
          <w:szCs w:val="24"/>
        </w:rPr>
      </w:pPr>
      <w:r>
        <w:rPr>
          <w:color w:val="000000"/>
          <w:sz w:val="24"/>
          <w:szCs w:val="24"/>
        </w:rPr>
        <w:t>（四）热力学第二定律</w:t>
      </w:r>
    </w:p>
    <w:p w14:paraId="79A42822">
      <w:pPr>
        <w:spacing w:line="360" w:lineRule="auto"/>
        <w:ind w:firstLine="480" w:firstLineChars="200"/>
        <w:rPr>
          <w:color w:val="000000"/>
          <w:sz w:val="24"/>
          <w:szCs w:val="24"/>
        </w:rPr>
      </w:pPr>
      <w:r>
        <w:rPr>
          <w:color w:val="000000"/>
          <w:sz w:val="24"/>
          <w:szCs w:val="24"/>
        </w:rPr>
        <w:t>1、主要内容：</w:t>
      </w:r>
    </w:p>
    <w:p w14:paraId="579F5FC3">
      <w:pPr>
        <w:spacing w:line="360" w:lineRule="auto"/>
        <w:ind w:firstLine="480" w:firstLineChars="200"/>
        <w:rPr>
          <w:color w:val="000000"/>
          <w:sz w:val="24"/>
          <w:szCs w:val="24"/>
        </w:rPr>
      </w:pPr>
      <w:r>
        <w:rPr>
          <w:color w:val="000000"/>
          <w:sz w:val="24"/>
          <w:szCs w:val="24"/>
        </w:rPr>
        <w:t>（1）热力学第二定律实质及表述。</w:t>
      </w:r>
    </w:p>
    <w:p w14:paraId="1734ACB9">
      <w:pPr>
        <w:spacing w:line="360" w:lineRule="auto"/>
        <w:ind w:firstLine="480" w:firstLineChars="200"/>
        <w:rPr>
          <w:color w:val="000000"/>
          <w:sz w:val="24"/>
          <w:szCs w:val="24"/>
        </w:rPr>
      </w:pPr>
      <w:r>
        <w:rPr>
          <w:color w:val="000000"/>
          <w:sz w:val="24"/>
          <w:szCs w:val="24"/>
        </w:rPr>
        <w:t>（2）卡诺循环和卡诺定理</w:t>
      </w:r>
    </w:p>
    <w:p w14:paraId="0D2FA51C">
      <w:pPr>
        <w:spacing w:line="360" w:lineRule="auto"/>
        <w:ind w:firstLine="480" w:firstLineChars="200"/>
        <w:rPr>
          <w:color w:val="000000"/>
          <w:sz w:val="24"/>
          <w:szCs w:val="24"/>
        </w:rPr>
      </w:pPr>
      <w:r>
        <w:rPr>
          <w:color w:val="000000"/>
          <w:sz w:val="24"/>
          <w:szCs w:val="24"/>
        </w:rPr>
        <w:t>（3）克劳修斯不等式</w:t>
      </w:r>
    </w:p>
    <w:p w14:paraId="0DFA40F9">
      <w:pPr>
        <w:spacing w:line="360" w:lineRule="auto"/>
        <w:ind w:firstLine="480" w:firstLineChars="200"/>
        <w:rPr>
          <w:color w:val="000000"/>
          <w:sz w:val="24"/>
          <w:szCs w:val="24"/>
        </w:rPr>
      </w:pPr>
      <w:r>
        <w:rPr>
          <w:color w:val="000000"/>
          <w:sz w:val="24"/>
          <w:szCs w:val="24"/>
        </w:rPr>
        <w:t>（4）熵和孤立系熵增原理。</w:t>
      </w:r>
    </w:p>
    <w:p w14:paraId="7C5839A4">
      <w:pPr>
        <w:spacing w:line="360" w:lineRule="auto"/>
        <w:ind w:firstLine="480" w:firstLineChars="200"/>
        <w:rPr>
          <w:color w:val="000000"/>
          <w:sz w:val="24"/>
          <w:szCs w:val="24"/>
        </w:rPr>
      </w:pPr>
      <w:r>
        <w:rPr>
          <w:color w:val="000000"/>
          <w:sz w:val="24"/>
          <w:szCs w:val="24"/>
        </w:rPr>
        <w:t>2、具体要求：</w:t>
      </w:r>
    </w:p>
    <w:p w14:paraId="64C6DB4A">
      <w:pPr>
        <w:spacing w:line="360" w:lineRule="auto"/>
        <w:ind w:firstLine="480" w:firstLineChars="200"/>
        <w:rPr>
          <w:color w:val="000000"/>
          <w:sz w:val="24"/>
          <w:szCs w:val="24"/>
        </w:rPr>
      </w:pPr>
      <w:r>
        <w:rPr>
          <w:color w:val="000000"/>
          <w:sz w:val="24"/>
          <w:szCs w:val="24"/>
        </w:rPr>
        <w:t>理解热力学第二定律、卡诺定理、克劳修斯不等式、热力学绝对温标的内涵，掌握状态参数熵的概念和计算、卡诺循环及其应用、孤立系的熵增原理与过程不可逆性的联系。了解第二类永动机不可能实现的原因。</w:t>
      </w:r>
    </w:p>
    <w:p w14:paraId="62BAEAE5">
      <w:pPr>
        <w:spacing w:line="360" w:lineRule="auto"/>
        <w:ind w:firstLine="480" w:firstLineChars="200"/>
        <w:rPr>
          <w:color w:val="000000"/>
          <w:sz w:val="24"/>
          <w:szCs w:val="24"/>
        </w:rPr>
      </w:pPr>
      <w:r>
        <w:rPr>
          <w:color w:val="000000"/>
          <w:sz w:val="24"/>
          <w:szCs w:val="24"/>
        </w:rPr>
        <w:t>（五）气体的流动和压缩</w:t>
      </w:r>
    </w:p>
    <w:p w14:paraId="3676854D">
      <w:pPr>
        <w:spacing w:line="360" w:lineRule="auto"/>
        <w:ind w:firstLine="480" w:firstLineChars="200"/>
        <w:rPr>
          <w:color w:val="000000"/>
          <w:sz w:val="24"/>
          <w:szCs w:val="24"/>
        </w:rPr>
      </w:pPr>
      <w:r>
        <w:rPr>
          <w:color w:val="000000"/>
          <w:sz w:val="24"/>
          <w:szCs w:val="24"/>
        </w:rPr>
        <w:t>1、主要内容：</w:t>
      </w:r>
    </w:p>
    <w:p w14:paraId="57DD74AF">
      <w:pPr>
        <w:spacing w:line="360" w:lineRule="auto"/>
        <w:ind w:firstLine="480" w:firstLineChars="200"/>
        <w:rPr>
          <w:color w:val="000000"/>
          <w:sz w:val="24"/>
          <w:szCs w:val="24"/>
        </w:rPr>
      </w:pPr>
      <w:r>
        <w:rPr>
          <w:color w:val="000000"/>
          <w:sz w:val="24"/>
          <w:szCs w:val="24"/>
        </w:rPr>
        <w:t>（1）气体在喷管中流动基本特性。</w:t>
      </w:r>
    </w:p>
    <w:p w14:paraId="17194A37">
      <w:pPr>
        <w:spacing w:line="360" w:lineRule="auto"/>
        <w:ind w:firstLine="480" w:firstLineChars="200"/>
        <w:rPr>
          <w:color w:val="000000"/>
          <w:sz w:val="24"/>
          <w:szCs w:val="24"/>
        </w:rPr>
      </w:pPr>
      <w:r>
        <w:rPr>
          <w:color w:val="000000"/>
          <w:sz w:val="24"/>
          <w:szCs w:val="24"/>
        </w:rPr>
        <w:t>（2）活塞式压缩机的工作过程。</w:t>
      </w:r>
    </w:p>
    <w:p w14:paraId="295CFA51">
      <w:pPr>
        <w:spacing w:line="360" w:lineRule="auto"/>
        <w:ind w:firstLine="480" w:firstLineChars="200"/>
        <w:rPr>
          <w:color w:val="000000"/>
          <w:sz w:val="24"/>
          <w:szCs w:val="24"/>
        </w:rPr>
      </w:pPr>
      <w:r>
        <w:rPr>
          <w:color w:val="000000"/>
          <w:sz w:val="24"/>
          <w:szCs w:val="24"/>
        </w:rPr>
        <w:t>（3）多级压缩和中间冷却。</w:t>
      </w:r>
    </w:p>
    <w:p w14:paraId="18A11EED">
      <w:pPr>
        <w:spacing w:line="360" w:lineRule="auto"/>
        <w:ind w:firstLine="480" w:firstLineChars="200"/>
        <w:rPr>
          <w:color w:val="000000"/>
          <w:sz w:val="24"/>
          <w:szCs w:val="24"/>
        </w:rPr>
      </w:pPr>
      <w:r>
        <w:rPr>
          <w:color w:val="000000"/>
          <w:sz w:val="24"/>
          <w:szCs w:val="24"/>
        </w:rPr>
        <w:t>2、具体要求：</w:t>
      </w:r>
    </w:p>
    <w:p w14:paraId="26BEEBBC">
      <w:pPr>
        <w:spacing w:line="360" w:lineRule="auto"/>
        <w:ind w:firstLine="480" w:firstLineChars="200"/>
        <w:rPr>
          <w:color w:val="000000"/>
          <w:sz w:val="24"/>
          <w:szCs w:val="24"/>
        </w:rPr>
      </w:pPr>
      <w:r>
        <w:rPr>
          <w:color w:val="000000"/>
          <w:sz w:val="24"/>
          <w:szCs w:val="24"/>
        </w:rPr>
        <w:t>理解气体的等熵流动方程的热力学原理，掌握气流在喷管的绝热流动的热力参数变化及其计算方法，以及几何条件和临界状态对喷管的绝热流动影响的分析方法。掌握压缩机的压气过程计算。</w:t>
      </w:r>
    </w:p>
    <w:p w14:paraId="6B27AF09">
      <w:pPr>
        <w:spacing w:line="360" w:lineRule="auto"/>
        <w:ind w:firstLine="480" w:firstLineChars="200"/>
        <w:rPr>
          <w:color w:val="000000"/>
          <w:sz w:val="24"/>
          <w:szCs w:val="24"/>
        </w:rPr>
      </w:pPr>
      <w:r>
        <w:rPr>
          <w:color w:val="000000"/>
          <w:sz w:val="24"/>
          <w:szCs w:val="24"/>
        </w:rPr>
        <w:t>（六）气体动力循环</w:t>
      </w:r>
    </w:p>
    <w:p w14:paraId="61BF2A99">
      <w:pPr>
        <w:spacing w:line="360" w:lineRule="auto"/>
        <w:ind w:firstLine="480" w:firstLineChars="200"/>
        <w:rPr>
          <w:color w:val="000000"/>
          <w:sz w:val="24"/>
          <w:szCs w:val="24"/>
        </w:rPr>
      </w:pPr>
      <w:r>
        <w:rPr>
          <w:color w:val="000000"/>
          <w:sz w:val="24"/>
          <w:szCs w:val="24"/>
        </w:rPr>
        <w:t>1、主要内容：</w:t>
      </w:r>
    </w:p>
    <w:p w14:paraId="6067A89D">
      <w:pPr>
        <w:spacing w:line="360" w:lineRule="auto"/>
        <w:ind w:firstLine="480" w:firstLineChars="200"/>
        <w:rPr>
          <w:color w:val="000000"/>
          <w:sz w:val="24"/>
          <w:szCs w:val="24"/>
        </w:rPr>
      </w:pPr>
      <w:r>
        <w:rPr>
          <w:color w:val="000000"/>
          <w:sz w:val="24"/>
          <w:szCs w:val="24"/>
        </w:rPr>
        <w:t>（1）燃气轮机循环。</w:t>
      </w:r>
    </w:p>
    <w:p w14:paraId="4AB1D4E9">
      <w:pPr>
        <w:spacing w:line="360" w:lineRule="auto"/>
        <w:ind w:firstLine="480" w:firstLineChars="200"/>
        <w:rPr>
          <w:color w:val="000000"/>
          <w:sz w:val="24"/>
          <w:szCs w:val="24"/>
        </w:rPr>
      </w:pPr>
      <w:r>
        <w:rPr>
          <w:color w:val="000000"/>
          <w:sz w:val="24"/>
          <w:szCs w:val="24"/>
        </w:rPr>
        <w:t>（2）内燃机循环。</w:t>
      </w:r>
    </w:p>
    <w:p w14:paraId="4F3F0E66">
      <w:pPr>
        <w:spacing w:line="360" w:lineRule="auto"/>
        <w:ind w:firstLine="480" w:firstLineChars="200"/>
        <w:rPr>
          <w:color w:val="000000"/>
          <w:sz w:val="24"/>
          <w:szCs w:val="24"/>
        </w:rPr>
      </w:pPr>
      <w:r>
        <w:rPr>
          <w:color w:val="000000"/>
          <w:sz w:val="24"/>
          <w:szCs w:val="24"/>
        </w:rPr>
        <w:t>2、具体要求：</w:t>
      </w:r>
    </w:p>
    <w:p w14:paraId="30A83CA0">
      <w:pPr>
        <w:spacing w:line="360" w:lineRule="auto"/>
        <w:ind w:firstLine="480" w:firstLineChars="200"/>
        <w:rPr>
          <w:color w:val="000000"/>
          <w:sz w:val="24"/>
          <w:szCs w:val="24"/>
        </w:rPr>
      </w:pPr>
      <w:r>
        <w:rPr>
          <w:color w:val="000000"/>
          <w:sz w:val="24"/>
          <w:szCs w:val="24"/>
        </w:rPr>
        <w:t>了解气体动力循环的组成和特点。理解燃气轮机循环与内燃机循环的热力学原理，掌握气体动力循环的分析和计算方法着重讲清一种内燃机循环。</w:t>
      </w:r>
    </w:p>
    <w:p w14:paraId="43A2002B">
      <w:pPr>
        <w:spacing w:line="360" w:lineRule="auto"/>
        <w:ind w:firstLine="480" w:firstLineChars="200"/>
        <w:rPr>
          <w:color w:val="000000"/>
          <w:sz w:val="24"/>
          <w:szCs w:val="24"/>
        </w:rPr>
      </w:pPr>
      <w:r>
        <w:rPr>
          <w:color w:val="000000"/>
          <w:sz w:val="24"/>
          <w:szCs w:val="24"/>
        </w:rPr>
        <w:t>（七）蒸汽的性质、热力过程和热力循环</w:t>
      </w:r>
    </w:p>
    <w:p w14:paraId="2EA70389">
      <w:pPr>
        <w:spacing w:line="360" w:lineRule="auto"/>
        <w:ind w:firstLine="480" w:firstLineChars="200"/>
        <w:rPr>
          <w:color w:val="000000"/>
          <w:sz w:val="24"/>
          <w:szCs w:val="24"/>
        </w:rPr>
      </w:pPr>
      <w:r>
        <w:rPr>
          <w:color w:val="000000"/>
          <w:sz w:val="24"/>
          <w:szCs w:val="24"/>
        </w:rPr>
        <w:t>1、主要内容：</w:t>
      </w:r>
    </w:p>
    <w:p w14:paraId="26583C6E">
      <w:pPr>
        <w:spacing w:line="360" w:lineRule="auto"/>
        <w:ind w:firstLine="480" w:firstLineChars="200"/>
        <w:rPr>
          <w:color w:val="000000"/>
          <w:sz w:val="24"/>
          <w:szCs w:val="24"/>
        </w:rPr>
      </w:pPr>
      <w:r>
        <w:rPr>
          <w:color w:val="000000"/>
          <w:sz w:val="24"/>
          <w:szCs w:val="24"/>
        </w:rPr>
        <w:t>（1）蒸汽的定压发生过程。</w:t>
      </w:r>
    </w:p>
    <w:p w14:paraId="1763DF83">
      <w:pPr>
        <w:spacing w:line="360" w:lineRule="auto"/>
        <w:ind w:firstLine="480" w:firstLineChars="200"/>
        <w:rPr>
          <w:color w:val="000000"/>
          <w:sz w:val="24"/>
          <w:szCs w:val="24"/>
        </w:rPr>
      </w:pPr>
      <w:r>
        <w:rPr>
          <w:color w:val="000000"/>
          <w:sz w:val="24"/>
          <w:szCs w:val="24"/>
        </w:rPr>
        <w:t>（2）蒸汽图表。</w:t>
      </w:r>
    </w:p>
    <w:p w14:paraId="0A134FB5">
      <w:pPr>
        <w:spacing w:line="360" w:lineRule="auto"/>
        <w:ind w:firstLine="480" w:firstLineChars="200"/>
        <w:rPr>
          <w:color w:val="000000"/>
          <w:sz w:val="24"/>
          <w:szCs w:val="24"/>
        </w:rPr>
      </w:pPr>
      <w:r>
        <w:rPr>
          <w:color w:val="000000"/>
          <w:sz w:val="24"/>
          <w:szCs w:val="24"/>
        </w:rPr>
        <w:t>（3）朗肯循环及提高循环热效率的途径。</w:t>
      </w:r>
    </w:p>
    <w:p w14:paraId="524EF407">
      <w:pPr>
        <w:spacing w:line="360" w:lineRule="auto"/>
        <w:ind w:firstLine="480" w:firstLineChars="200"/>
        <w:rPr>
          <w:color w:val="000000"/>
          <w:sz w:val="24"/>
          <w:szCs w:val="24"/>
        </w:rPr>
      </w:pPr>
      <w:r>
        <w:rPr>
          <w:color w:val="000000"/>
          <w:sz w:val="24"/>
          <w:szCs w:val="24"/>
        </w:rPr>
        <w:t>2、具体要求：</w:t>
      </w:r>
    </w:p>
    <w:p w14:paraId="28D5FDA9">
      <w:pPr>
        <w:spacing w:line="360" w:lineRule="auto"/>
        <w:ind w:firstLine="480" w:firstLineChars="200"/>
        <w:rPr>
          <w:color w:val="000000"/>
          <w:sz w:val="24"/>
          <w:szCs w:val="24"/>
        </w:rPr>
      </w:pPr>
      <w:r>
        <w:rPr>
          <w:color w:val="000000"/>
          <w:sz w:val="24"/>
          <w:szCs w:val="24"/>
        </w:rPr>
        <w:t>了解水蒸气的性质，掌握水蒸气图表及其应用，掌握朗肯循环的分析和计算方法。</w:t>
      </w:r>
    </w:p>
    <w:p w14:paraId="59A557A7">
      <w:pPr>
        <w:spacing w:line="360" w:lineRule="auto"/>
        <w:ind w:firstLine="480" w:firstLineChars="200"/>
        <w:rPr>
          <w:color w:val="000000"/>
          <w:sz w:val="24"/>
          <w:szCs w:val="24"/>
        </w:rPr>
      </w:pPr>
      <w:r>
        <w:rPr>
          <w:color w:val="000000"/>
          <w:sz w:val="24"/>
          <w:szCs w:val="24"/>
        </w:rPr>
        <w:t>（八）制冷循环</w:t>
      </w:r>
    </w:p>
    <w:p w14:paraId="13E14930">
      <w:pPr>
        <w:spacing w:line="360" w:lineRule="auto"/>
        <w:ind w:firstLine="480" w:firstLineChars="200"/>
        <w:rPr>
          <w:color w:val="000000"/>
          <w:sz w:val="24"/>
          <w:szCs w:val="24"/>
        </w:rPr>
      </w:pPr>
      <w:r>
        <w:rPr>
          <w:color w:val="000000"/>
          <w:sz w:val="24"/>
          <w:szCs w:val="24"/>
        </w:rPr>
        <w:t>1、主要内容：</w:t>
      </w:r>
    </w:p>
    <w:p w14:paraId="1544A14A">
      <w:pPr>
        <w:spacing w:line="360" w:lineRule="auto"/>
        <w:ind w:firstLine="480" w:firstLineChars="200"/>
        <w:rPr>
          <w:color w:val="000000"/>
          <w:sz w:val="24"/>
          <w:szCs w:val="24"/>
        </w:rPr>
      </w:pPr>
      <w:r>
        <w:rPr>
          <w:color w:val="000000"/>
          <w:sz w:val="24"/>
          <w:szCs w:val="24"/>
        </w:rPr>
        <w:t>（1）逆卡诺循环。</w:t>
      </w:r>
    </w:p>
    <w:p w14:paraId="75E763AC">
      <w:pPr>
        <w:spacing w:line="360" w:lineRule="auto"/>
        <w:ind w:firstLine="480" w:firstLineChars="200"/>
        <w:rPr>
          <w:color w:val="000000"/>
          <w:sz w:val="24"/>
          <w:szCs w:val="24"/>
        </w:rPr>
      </w:pPr>
      <w:r>
        <w:rPr>
          <w:color w:val="000000"/>
          <w:sz w:val="24"/>
          <w:szCs w:val="24"/>
        </w:rPr>
        <w:t>（2）空气压缩制冷循环</w:t>
      </w:r>
    </w:p>
    <w:p w14:paraId="7827BEED">
      <w:pPr>
        <w:spacing w:line="360" w:lineRule="auto"/>
        <w:ind w:firstLine="480" w:firstLineChars="200"/>
        <w:rPr>
          <w:color w:val="000000"/>
          <w:sz w:val="24"/>
          <w:szCs w:val="24"/>
        </w:rPr>
      </w:pPr>
      <w:r>
        <w:rPr>
          <w:color w:val="000000"/>
          <w:sz w:val="24"/>
          <w:szCs w:val="24"/>
        </w:rPr>
        <w:t>（3）蒸汽压缩制冷循环。</w:t>
      </w:r>
    </w:p>
    <w:p w14:paraId="71EE0A06">
      <w:pPr>
        <w:spacing w:line="360" w:lineRule="auto"/>
        <w:ind w:firstLine="480" w:firstLineChars="200"/>
        <w:rPr>
          <w:color w:val="000000"/>
          <w:sz w:val="24"/>
          <w:szCs w:val="24"/>
        </w:rPr>
      </w:pPr>
      <w:r>
        <w:rPr>
          <w:color w:val="000000"/>
          <w:sz w:val="24"/>
          <w:szCs w:val="24"/>
        </w:rPr>
        <w:t>2、具体要求：</w:t>
      </w:r>
    </w:p>
    <w:p w14:paraId="647FB241">
      <w:pPr>
        <w:spacing w:line="360" w:lineRule="auto"/>
        <w:ind w:firstLine="480" w:firstLineChars="200"/>
        <w:rPr>
          <w:color w:val="000000"/>
          <w:sz w:val="24"/>
          <w:szCs w:val="24"/>
        </w:rPr>
      </w:pPr>
      <w:r>
        <w:rPr>
          <w:color w:val="000000"/>
          <w:sz w:val="24"/>
          <w:szCs w:val="24"/>
        </w:rPr>
        <w:t>了解产生低温的方法，理解制冷循环热力学原理，掌握制冷循环分析和计算方法，了解提高循环制冷系数的途径。</w:t>
      </w:r>
    </w:p>
    <w:p w14:paraId="546B8CA9">
      <w:pPr>
        <w:spacing w:line="360" w:lineRule="auto"/>
        <w:ind w:firstLine="480" w:firstLineChars="200"/>
        <w:rPr>
          <w:color w:val="000000"/>
          <w:sz w:val="24"/>
          <w:szCs w:val="24"/>
        </w:rPr>
      </w:pPr>
      <w:r>
        <w:rPr>
          <w:color w:val="000000"/>
          <w:sz w:val="24"/>
          <w:szCs w:val="24"/>
        </w:rPr>
        <w:t>（九）导热</w:t>
      </w:r>
    </w:p>
    <w:p w14:paraId="70FF16DC">
      <w:pPr>
        <w:spacing w:line="360" w:lineRule="auto"/>
        <w:ind w:firstLine="480" w:firstLineChars="200"/>
        <w:rPr>
          <w:color w:val="000000"/>
          <w:sz w:val="24"/>
          <w:szCs w:val="24"/>
        </w:rPr>
      </w:pPr>
      <w:r>
        <w:rPr>
          <w:color w:val="000000"/>
          <w:sz w:val="24"/>
          <w:szCs w:val="24"/>
        </w:rPr>
        <w:t>1、主要内容：</w:t>
      </w:r>
    </w:p>
    <w:p w14:paraId="2FD90342">
      <w:pPr>
        <w:spacing w:line="360" w:lineRule="auto"/>
        <w:ind w:firstLine="480" w:firstLineChars="200"/>
        <w:rPr>
          <w:color w:val="000000"/>
          <w:sz w:val="24"/>
          <w:szCs w:val="24"/>
        </w:rPr>
      </w:pPr>
      <w:r>
        <w:rPr>
          <w:color w:val="000000"/>
          <w:sz w:val="24"/>
          <w:szCs w:val="24"/>
        </w:rPr>
        <w:t>（1）导热的基本概念和傅力叶定律。导热系数。</w:t>
      </w:r>
    </w:p>
    <w:p w14:paraId="6E39F612">
      <w:pPr>
        <w:spacing w:line="360" w:lineRule="auto"/>
        <w:ind w:firstLine="480" w:firstLineChars="200"/>
        <w:rPr>
          <w:color w:val="000000"/>
          <w:sz w:val="24"/>
          <w:szCs w:val="24"/>
        </w:rPr>
      </w:pPr>
      <w:r>
        <w:rPr>
          <w:color w:val="000000"/>
          <w:sz w:val="24"/>
          <w:szCs w:val="24"/>
        </w:rPr>
        <w:t>（2）通过平壁的导热。热阻。</w:t>
      </w:r>
    </w:p>
    <w:p w14:paraId="09530F9E">
      <w:pPr>
        <w:spacing w:line="360" w:lineRule="auto"/>
        <w:ind w:firstLine="480" w:firstLineChars="200"/>
        <w:rPr>
          <w:color w:val="000000"/>
          <w:sz w:val="24"/>
          <w:szCs w:val="24"/>
        </w:rPr>
      </w:pPr>
      <w:r>
        <w:rPr>
          <w:color w:val="000000"/>
          <w:sz w:val="24"/>
          <w:szCs w:val="24"/>
        </w:rPr>
        <w:t>（3）通过圆筒壁的导热。</w:t>
      </w:r>
    </w:p>
    <w:p w14:paraId="69AF557C">
      <w:pPr>
        <w:spacing w:line="360" w:lineRule="auto"/>
        <w:ind w:firstLine="480" w:firstLineChars="200"/>
        <w:rPr>
          <w:color w:val="000000"/>
          <w:sz w:val="24"/>
          <w:szCs w:val="24"/>
        </w:rPr>
      </w:pPr>
      <w:r>
        <w:rPr>
          <w:color w:val="000000"/>
          <w:sz w:val="24"/>
          <w:szCs w:val="24"/>
        </w:rPr>
        <w:t>（4）导热微分方程。不稳定导热过程的特点。不稳定导热过程求解方法简述。</w:t>
      </w:r>
    </w:p>
    <w:p w14:paraId="3FB76A22">
      <w:pPr>
        <w:spacing w:line="360" w:lineRule="auto"/>
        <w:ind w:firstLine="480" w:firstLineChars="200"/>
        <w:rPr>
          <w:color w:val="000000"/>
          <w:sz w:val="24"/>
          <w:szCs w:val="24"/>
        </w:rPr>
      </w:pPr>
      <w:r>
        <w:rPr>
          <w:color w:val="000000"/>
          <w:sz w:val="24"/>
          <w:szCs w:val="24"/>
        </w:rPr>
        <w:t>2、具体要求：</w:t>
      </w:r>
    </w:p>
    <w:p w14:paraId="689B406D">
      <w:pPr>
        <w:spacing w:line="360" w:lineRule="auto"/>
        <w:ind w:firstLine="480" w:firstLineChars="200"/>
        <w:rPr>
          <w:color w:val="000000"/>
          <w:sz w:val="24"/>
          <w:szCs w:val="24"/>
        </w:rPr>
      </w:pPr>
      <w:r>
        <w:rPr>
          <w:color w:val="000000"/>
          <w:sz w:val="24"/>
          <w:szCs w:val="24"/>
        </w:rPr>
        <w:t>理解傅里叶定律的基本内涵，了解用此定律推演平壁、圆筒壁的稳态导热计算公式的过程，并对比导热微分方程求解也可获得的相同结果。了解导热微分方程的推演，掌握简单导热问题、不稳态导热问题的求解方法。</w:t>
      </w:r>
    </w:p>
    <w:p w14:paraId="76BADB5F">
      <w:pPr>
        <w:spacing w:line="360" w:lineRule="auto"/>
        <w:ind w:firstLine="480" w:firstLineChars="200"/>
        <w:rPr>
          <w:color w:val="000000"/>
          <w:sz w:val="24"/>
          <w:szCs w:val="24"/>
        </w:rPr>
      </w:pPr>
      <w:r>
        <w:rPr>
          <w:color w:val="000000"/>
          <w:sz w:val="24"/>
          <w:szCs w:val="24"/>
        </w:rPr>
        <w:t>（十）对流换热</w:t>
      </w:r>
    </w:p>
    <w:p w14:paraId="529CF567">
      <w:pPr>
        <w:spacing w:line="360" w:lineRule="auto"/>
        <w:ind w:firstLine="480" w:firstLineChars="200"/>
        <w:rPr>
          <w:color w:val="000000"/>
          <w:sz w:val="24"/>
          <w:szCs w:val="24"/>
        </w:rPr>
      </w:pPr>
      <w:r>
        <w:rPr>
          <w:color w:val="000000"/>
          <w:sz w:val="24"/>
          <w:szCs w:val="24"/>
        </w:rPr>
        <w:t>1、主要内容：</w:t>
      </w:r>
    </w:p>
    <w:p w14:paraId="789E3272">
      <w:pPr>
        <w:spacing w:line="360" w:lineRule="auto"/>
        <w:ind w:firstLine="480" w:firstLineChars="200"/>
        <w:rPr>
          <w:color w:val="000000"/>
          <w:sz w:val="24"/>
          <w:szCs w:val="24"/>
        </w:rPr>
      </w:pPr>
      <w:r>
        <w:rPr>
          <w:color w:val="000000"/>
          <w:sz w:val="24"/>
          <w:szCs w:val="24"/>
        </w:rPr>
        <w:t>（1）对流换热概说。牛顿冷却公式与对流换热系数。</w:t>
      </w:r>
    </w:p>
    <w:p w14:paraId="0610F34E">
      <w:pPr>
        <w:spacing w:line="360" w:lineRule="auto"/>
        <w:ind w:firstLine="480" w:firstLineChars="200"/>
        <w:rPr>
          <w:color w:val="000000"/>
          <w:sz w:val="24"/>
          <w:szCs w:val="24"/>
        </w:rPr>
      </w:pPr>
      <w:r>
        <w:rPr>
          <w:color w:val="000000"/>
          <w:sz w:val="24"/>
          <w:szCs w:val="24"/>
        </w:rPr>
        <w:t>（2）速度边界层和热边界层概念。</w:t>
      </w:r>
    </w:p>
    <w:p w14:paraId="44993AF2">
      <w:pPr>
        <w:spacing w:line="360" w:lineRule="auto"/>
        <w:ind w:firstLine="480" w:firstLineChars="200"/>
        <w:rPr>
          <w:color w:val="000000"/>
          <w:sz w:val="24"/>
          <w:szCs w:val="24"/>
        </w:rPr>
      </w:pPr>
      <w:r>
        <w:rPr>
          <w:color w:val="000000"/>
          <w:sz w:val="24"/>
          <w:szCs w:val="24"/>
        </w:rPr>
        <w:t>（3）影响对流换热的因素分析。</w:t>
      </w:r>
    </w:p>
    <w:p w14:paraId="7060D013">
      <w:pPr>
        <w:spacing w:line="360" w:lineRule="auto"/>
        <w:ind w:firstLine="480" w:firstLineChars="200"/>
        <w:rPr>
          <w:color w:val="000000"/>
          <w:sz w:val="24"/>
          <w:szCs w:val="24"/>
        </w:rPr>
      </w:pPr>
      <w:r>
        <w:rPr>
          <w:color w:val="000000"/>
          <w:sz w:val="24"/>
          <w:szCs w:val="24"/>
        </w:rPr>
        <w:t>（4）圆管及非圆形通道强制对流换热的特征及其实验关系式。绕掠单管、管束强制对流换热的特征及其实验关系式。</w:t>
      </w:r>
    </w:p>
    <w:p w14:paraId="412CCAC4">
      <w:pPr>
        <w:spacing w:line="360" w:lineRule="auto"/>
        <w:ind w:firstLine="480" w:firstLineChars="200"/>
        <w:rPr>
          <w:color w:val="000000"/>
          <w:sz w:val="24"/>
          <w:szCs w:val="24"/>
        </w:rPr>
      </w:pPr>
      <w:r>
        <w:rPr>
          <w:color w:val="000000"/>
          <w:sz w:val="24"/>
          <w:szCs w:val="24"/>
        </w:rPr>
        <w:t>（5）大空间自然对流换热的特征及其实验关系式。</w:t>
      </w:r>
    </w:p>
    <w:p w14:paraId="0DCDF940">
      <w:pPr>
        <w:spacing w:line="360" w:lineRule="auto"/>
        <w:ind w:firstLine="480" w:firstLineChars="200"/>
        <w:rPr>
          <w:color w:val="000000"/>
          <w:sz w:val="24"/>
          <w:szCs w:val="24"/>
        </w:rPr>
      </w:pPr>
      <w:r>
        <w:rPr>
          <w:color w:val="000000"/>
          <w:sz w:val="24"/>
          <w:szCs w:val="24"/>
        </w:rPr>
        <w:t>（6）传热过程。</w:t>
      </w:r>
    </w:p>
    <w:p w14:paraId="20E04676">
      <w:pPr>
        <w:spacing w:line="360" w:lineRule="auto"/>
        <w:ind w:firstLine="480" w:firstLineChars="200"/>
        <w:rPr>
          <w:color w:val="000000"/>
          <w:sz w:val="24"/>
          <w:szCs w:val="24"/>
        </w:rPr>
      </w:pPr>
      <w:r>
        <w:rPr>
          <w:color w:val="000000"/>
          <w:sz w:val="24"/>
          <w:szCs w:val="24"/>
        </w:rPr>
        <w:t>2、具体要求：</w:t>
      </w:r>
    </w:p>
    <w:p w14:paraId="74BF135A">
      <w:pPr>
        <w:spacing w:line="360" w:lineRule="auto"/>
        <w:ind w:firstLine="480" w:firstLineChars="200"/>
        <w:rPr>
          <w:color w:val="000000"/>
          <w:sz w:val="24"/>
          <w:szCs w:val="24"/>
        </w:rPr>
      </w:pPr>
      <w:r>
        <w:rPr>
          <w:color w:val="000000"/>
          <w:sz w:val="24"/>
          <w:szCs w:val="24"/>
        </w:rPr>
        <w:t>理解牛顿冷却公式的内涵及影响对流换热的各种因素。了解常用相似准则数，了解强迫对流和自然对流换热的内容，掌握相似准则及准则方程式和应用准则方程式求解对流换热问题。掌握传热过程的分析和传热系数的计算方法。</w:t>
      </w:r>
    </w:p>
    <w:p w14:paraId="1BADE482">
      <w:pPr>
        <w:spacing w:line="360" w:lineRule="auto"/>
        <w:ind w:firstLine="480" w:firstLineChars="200"/>
        <w:rPr>
          <w:color w:val="000000"/>
          <w:sz w:val="24"/>
          <w:szCs w:val="24"/>
        </w:rPr>
      </w:pPr>
      <w:r>
        <w:rPr>
          <w:color w:val="000000"/>
          <w:sz w:val="24"/>
          <w:szCs w:val="24"/>
        </w:rPr>
        <w:t>（十一）热辐射与辐射换热</w:t>
      </w:r>
    </w:p>
    <w:p w14:paraId="4920D15C">
      <w:pPr>
        <w:spacing w:line="360" w:lineRule="auto"/>
        <w:ind w:firstLine="480" w:firstLineChars="200"/>
        <w:rPr>
          <w:color w:val="000000"/>
          <w:sz w:val="24"/>
          <w:szCs w:val="24"/>
        </w:rPr>
      </w:pPr>
      <w:r>
        <w:rPr>
          <w:color w:val="000000"/>
          <w:sz w:val="24"/>
          <w:szCs w:val="24"/>
        </w:rPr>
        <w:t>1、主要内容：</w:t>
      </w:r>
    </w:p>
    <w:p w14:paraId="6F9240CF">
      <w:pPr>
        <w:spacing w:line="360" w:lineRule="auto"/>
        <w:ind w:firstLine="480" w:firstLineChars="200"/>
        <w:rPr>
          <w:color w:val="000000"/>
          <w:sz w:val="24"/>
          <w:szCs w:val="24"/>
        </w:rPr>
      </w:pPr>
      <w:r>
        <w:rPr>
          <w:color w:val="000000"/>
          <w:sz w:val="24"/>
          <w:szCs w:val="24"/>
        </w:rPr>
        <w:t>（1）热辐射的本质与特征。吸收率、反射率和穿透率。黑体、灰体、黑度。辐射力和单色辐射力。</w:t>
      </w:r>
    </w:p>
    <w:p w14:paraId="35126906">
      <w:pPr>
        <w:spacing w:line="360" w:lineRule="auto"/>
        <w:ind w:firstLine="480" w:firstLineChars="200"/>
        <w:rPr>
          <w:color w:val="000000"/>
          <w:sz w:val="24"/>
          <w:szCs w:val="24"/>
        </w:rPr>
      </w:pPr>
      <w:r>
        <w:rPr>
          <w:color w:val="000000"/>
          <w:sz w:val="24"/>
          <w:szCs w:val="24"/>
        </w:rPr>
        <w:t>（2）热辐射的基本定律：普朗克定律、基尔霍夫定律、斯蒂芬－玻尔兹曼定律。</w:t>
      </w:r>
    </w:p>
    <w:p w14:paraId="62AFB414">
      <w:pPr>
        <w:spacing w:line="360" w:lineRule="auto"/>
        <w:ind w:firstLine="480" w:firstLineChars="200"/>
        <w:rPr>
          <w:color w:val="000000"/>
          <w:sz w:val="24"/>
          <w:szCs w:val="24"/>
        </w:rPr>
      </w:pPr>
      <w:r>
        <w:rPr>
          <w:color w:val="000000"/>
          <w:sz w:val="24"/>
          <w:szCs w:val="24"/>
        </w:rPr>
        <w:t>（3）平行壁间的辐射换热。遮热板。空腔与包物体间的辐射换热。</w:t>
      </w:r>
    </w:p>
    <w:p w14:paraId="0CE9164C">
      <w:pPr>
        <w:spacing w:line="360" w:lineRule="auto"/>
        <w:ind w:firstLine="480" w:firstLineChars="200"/>
        <w:rPr>
          <w:color w:val="000000"/>
          <w:sz w:val="24"/>
          <w:szCs w:val="24"/>
        </w:rPr>
      </w:pPr>
      <w:r>
        <w:rPr>
          <w:color w:val="000000"/>
          <w:sz w:val="24"/>
          <w:szCs w:val="24"/>
        </w:rPr>
        <w:t xml:space="preserve">2、具体要求： </w:t>
      </w:r>
    </w:p>
    <w:p w14:paraId="765C3110">
      <w:pPr>
        <w:spacing w:line="360" w:lineRule="auto"/>
        <w:ind w:firstLine="480" w:firstLineChars="200"/>
        <w:rPr>
          <w:color w:val="000000"/>
          <w:sz w:val="24"/>
          <w:szCs w:val="24"/>
        </w:rPr>
      </w:pPr>
      <w:r>
        <w:rPr>
          <w:color w:val="000000"/>
          <w:sz w:val="24"/>
          <w:szCs w:val="24"/>
        </w:rPr>
        <w:t>了解热辐射的基本概念和基本定律，掌握简单几何条件下灰体间辐射换热的计算方法。</w:t>
      </w:r>
    </w:p>
    <w:p w14:paraId="12C191C0">
      <w:pPr>
        <w:rPr>
          <w:rStyle w:val="8"/>
          <w:rFonts w:ascii="Times New Roman" w:hAnsi="Times New Roman"/>
          <w:b/>
          <w:bCs/>
          <w:color w:val="000000"/>
        </w:rPr>
      </w:pPr>
      <w:r>
        <w:rPr>
          <w:rStyle w:val="8"/>
          <w:rFonts w:ascii="Times New Roman" w:hAnsi="Times New Roman"/>
          <w:b/>
          <w:bCs/>
          <w:color w:val="000000"/>
        </w:rPr>
        <w:br w:type="page"/>
      </w:r>
    </w:p>
    <w:p w14:paraId="5366C564">
      <w:pPr>
        <w:pStyle w:val="3"/>
        <w:spacing w:before="260" w:after="260" w:line="416" w:lineRule="auto"/>
        <w:rPr>
          <w:rStyle w:val="8"/>
          <w:rFonts w:ascii="Times New Roman" w:hAnsi="Times New Roman"/>
          <w:b/>
          <w:bCs/>
          <w:color w:val="000000"/>
        </w:rPr>
      </w:pPr>
      <w:r>
        <w:rPr>
          <w:rStyle w:val="8"/>
          <w:rFonts w:ascii="Times New Roman" w:hAnsi="Times New Roman"/>
          <w:b/>
          <w:bCs/>
          <w:color w:val="000000"/>
        </w:rPr>
        <w:t xml:space="preserve">832 </w:t>
      </w:r>
      <w:bookmarkEnd w:id="21"/>
      <w:r>
        <w:rPr>
          <w:rStyle w:val="8"/>
          <w:rFonts w:ascii="Times New Roman" w:hAnsi="Times New Roman"/>
          <w:b/>
          <w:bCs/>
          <w:color w:val="000000"/>
        </w:rPr>
        <w:t>船舶工程专业综合</w:t>
      </w:r>
      <w:bookmarkEnd w:id="22"/>
    </w:p>
    <w:p w14:paraId="05F37674">
      <w:pPr>
        <w:spacing w:line="360" w:lineRule="auto"/>
        <w:rPr>
          <w:b/>
          <w:bCs/>
          <w:color w:val="000000"/>
          <w:sz w:val="28"/>
          <w:szCs w:val="28"/>
        </w:rPr>
      </w:pPr>
      <w:r>
        <w:rPr>
          <w:b/>
          <w:bCs/>
          <w:color w:val="000000"/>
          <w:sz w:val="28"/>
          <w:szCs w:val="28"/>
        </w:rPr>
        <w:t>一、考试性质</w:t>
      </w:r>
    </w:p>
    <w:p w14:paraId="557434EE">
      <w:pPr>
        <w:spacing w:line="360" w:lineRule="auto"/>
        <w:ind w:firstLine="513" w:firstLineChars="214"/>
        <w:rPr>
          <w:color w:val="000000"/>
          <w:sz w:val="24"/>
        </w:rPr>
      </w:pPr>
      <w:r>
        <w:rPr>
          <w:color w:val="000000"/>
          <w:sz w:val="24"/>
        </w:rPr>
        <w:t>《船舶工程专业综合》是船舶工程专业</w:t>
      </w:r>
      <w:r>
        <w:rPr>
          <w:rFonts w:hint="eastAsia"/>
          <w:color w:val="000000"/>
          <w:sz w:val="24"/>
          <w:lang w:eastAsia="zh-CN"/>
        </w:rPr>
        <w:t>（085505）</w:t>
      </w:r>
      <w:r>
        <w:rPr>
          <w:color w:val="000000"/>
          <w:sz w:val="24"/>
        </w:rPr>
        <w:t>硕士研究生招生考试</w:t>
      </w:r>
      <w:r>
        <w:rPr>
          <w:rFonts w:hint="eastAsia"/>
          <w:color w:val="000000"/>
          <w:sz w:val="24"/>
          <w:lang w:val="en-US" w:eastAsia="zh-CN"/>
        </w:rPr>
        <w:t>初试</w:t>
      </w:r>
      <w:r>
        <w:rPr>
          <w:color w:val="000000"/>
          <w:sz w:val="24"/>
        </w:rPr>
        <w:t>的专业理论课程。</w:t>
      </w:r>
      <w:r>
        <w:rPr>
          <w:color w:val="000000"/>
          <w:sz w:val="24"/>
          <w:szCs w:val="24"/>
        </w:rPr>
        <w:t>作为选拔性考试，具有较高的信度、效度、必要的区分度和适当的难</w:t>
      </w:r>
      <w:r>
        <w:rPr>
          <w:color w:val="000000"/>
          <w:sz w:val="24"/>
        </w:rPr>
        <w:t>度。</w:t>
      </w:r>
    </w:p>
    <w:p w14:paraId="12D205DB">
      <w:pPr>
        <w:spacing w:line="360" w:lineRule="auto"/>
        <w:rPr>
          <w:b/>
          <w:bCs/>
          <w:color w:val="000000"/>
          <w:sz w:val="28"/>
          <w:szCs w:val="28"/>
        </w:rPr>
      </w:pPr>
      <w:r>
        <w:rPr>
          <w:b/>
          <w:bCs/>
          <w:color w:val="000000"/>
          <w:sz w:val="28"/>
          <w:szCs w:val="28"/>
        </w:rPr>
        <w:t>二、考查目标</w:t>
      </w:r>
    </w:p>
    <w:p w14:paraId="3406B129">
      <w:pPr>
        <w:pStyle w:val="9"/>
        <w:shd w:val="clear" w:color="auto" w:fill="FFFFFF"/>
        <w:spacing w:before="0" w:beforeAutospacing="0" w:after="0" w:afterAutospacing="0" w:line="360" w:lineRule="auto"/>
        <w:ind w:firstLine="480" w:firstLineChars="200"/>
        <w:jc w:val="both"/>
        <w:rPr>
          <w:rFonts w:ascii="Times New Roman" w:hAnsi="Times New Roman" w:cs="Times New Roman"/>
          <w:color w:val="000000"/>
          <w:kern w:val="2"/>
          <w:szCs w:val="22"/>
        </w:rPr>
      </w:pPr>
      <w:r>
        <w:rPr>
          <w:rFonts w:ascii="Times New Roman" w:hAnsi="Times New Roman" w:cs="Times New Roman"/>
          <w:color w:val="000000"/>
          <w:kern w:val="2"/>
          <w:szCs w:val="22"/>
        </w:rPr>
        <w:t>（一）要求考生能掌握流体平衡、运动、能量转换的一般规律和基本理论，具备运用连续性方程、动量方程以及伯努利方程解决工程实际问题的能力。</w:t>
      </w:r>
    </w:p>
    <w:p w14:paraId="446EA325">
      <w:pPr>
        <w:pStyle w:val="9"/>
        <w:shd w:val="clear" w:color="auto" w:fill="FFFFFF"/>
        <w:spacing w:before="0" w:beforeAutospacing="0" w:after="0" w:afterAutospacing="0" w:line="360" w:lineRule="auto"/>
        <w:ind w:firstLine="480" w:firstLineChars="200"/>
        <w:jc w:val="both"/>
        <w:rPr>
          <w:rFonts w:ascii="Times New Roman" w:hAnsi="Times New Roman" w:cs="Times New Roman"/>
          <w:color w:val="000000"/>
          <w:kern w:val="2"/>
          <w:szCs w:val="22"/>
        </w:rPr>
      </w:pPr>
      <w:r>
        <w:rPr>
          <w:rFonts w:ascii="Times New Roman" w:hAnsi="Times New Roman" w:cs="Times New Roman"/>
          <w:color w:val="000000"/>
          <w:kern w:val="2"/>
          <w:szCs w:val="22"/>
        </w:rPr>
        <w:t>（二）要求考生能具备通用机械零件的工作原理、类型、结构、应用、失效形式和设计计算等方面的能力。</w:t>
      </w:r>
    </w:p>
    <w:p w14:paraId="3C396DB4">
      <w:pPr>
        <w:spacing w:line="360" w:lineRule="auto"/>
        <w:rPr>
          <w:b/>
          <w:bCs/>
          <w:color w:val="000000"/>
          <w:sz w:val="28"/>
          <w:szCs w:val="28"/>
        </w:rPr>
      </w:pPr>
      <w:r>
        <w:rPr>
          <w:b/>
          <w:bCs/>
          <w:color w:val="000000"/>
          <w:sz w:val="28"/>
          <w:szCs w:val="28"/>
        </w:rPr>
        <w:t>三、考试形式</w:t>
      </w:r>
    </w:p>
    <w:p w14:paraId="2CA609BF">
      <w:pPr>
        <w:spacing w:line="360" w:lineRule="auto"/>
        <w:ind w:firstLine="480" w:firstLineChars="200"/>
        <w:rPr>
          <w:color w:val="000000"/>
          <w:sz w:val="24"/>
        </w:rPr>
      </w:pPr>
      <w:r>
        <w:rPr>
          <w:color w:val="000000"/>
          <w:sz w:val="24"/>
        </w:rPr>
        <w:t>本考试为闭卷考试，满分为150分，考试时间为180分钟。</w:t>
      </w:r>
    </w:p>
    <w:p w14:paraId="2C83E16A">
      <w:pPr>
        <w:spacing w:line="360" w:lineRule="auto"/>
        <w:rPr>
          <w:b/>
          <w:bCs/>
          <w:color w:val="000000"/>
          <w:sz w:val="28"/>
          <w:szCs w:val="28"/>
        </w:rPr>
      </w:pPr>
      <w:r>
        <w:rPr>
          <w:b/>
          <w:bCs/>
          <w:color w:val="000000"/>
          <w:sz w:val="28"/>
          <w:szCs w:val="28"/>
        </w:rPr>
        <w:t>四、考试内容</w:t>
      </w:r>
    </w:p>
    <w:p w14:paraId="79AD2D44">
      <w:pPr>
        <w:spacing w:line="360" w:lineRule="auto"/>
        <w:rPr>
          <w:b/>
          <w:color w:val="000000"/>
          <w:sz w:val="24"/>
        </w:rPr>
      </w:pPr>
      <w:r>
        <w:rPr>
          <w:b/>
          <w:color w:val="000000"/>
          <w:sz w:val="24"/>
        </w:rPr>
        <w:t>流体力学部分：</w:t>
      </w:r>
    </w:p>
    <w:p w14:paraId="478A0E1F">
      <w:pPr>
        <w:spacing w:line="360" w:lineRule="auto"/>
        <w:ind w:firstLine="240" w:firstLineChars="100"/>
        <w:rPr>
          <w:color w:val="000000"/>
          <w:sz w:val="24"/>
        </w:rPr>
      </w:pPr>
      <w:r>
        <w:rPr>
          <w:color w:val="000000"/>
          <w:sz w:val="24"/>
        </w:rPr>
        <w:t>（一）基本概念</w:t>
      </w:r>
    </w:p>
    <w:p w14:paraId="3A3E3204">
      <w:pPr>
        <w:widowControl/>
        <w:spacing w:line="360" w:lineRule="auto"/>
        <w:ind w:firstLine="720" w:firstLineChars="300"/>
        <w:rPr>
          <w:color w:val="000000"/>
          <w:sz w:val="24"/>
        </w:rPr>
      </w:pPr>
      <w:r>
        <w:rPr>
          <w:color w:val="000000"/>
          <w:sz w:val="24"/>
        </w:rPr>
        <w:t>1．流体的定义及特征</w:t>
      </w:r>
    </w:p>
    <w:p w14:paraId="3C9BB483">
      <w:pPr>
        <w:widowControl/>
        <w:spacing w:line="360" w:lineRule="auto"/>
        <w:ind w:firstLine="720" w:firstLineChars="300"/>
        <w:rPr>
          <w:color w:val="000000"/>
          <w:sz w:val="24"/>
        </w:rPr>
      </w:pPr>
      <w:r>
        <w:rPr>
          <w:color w:val="000000"/>
          <w:sz w:val="24"/>
        </w:rPr>
        <w:t>2．</w:t>
      </w:r>
      <w:r>
        <w:rPr>
          <w:color w:val="000000"/>
          <w:sz w:val="24"/>
          <w:szCs w:val="24"/>
        </w:rPr>
        <w:t>流体的连续介质模型</w:t>
      </w:r>
    </w:p>
    <w:p w14:paraId="50349C93">
      <w:pPr>
        <w:widowControl/>
        <w:spacing w:line="360" w:lineRule="auto"/>
        <w:ind w:firstLine="720" w:firstLineChars="300"/>
        <w:rPr>
          <w:color w:val="000000"/>
          <w:sz w:val="24"/>
          <w:szCs w:val="24"/>
        </w:rPr>
      </w:pPr>
      <w:r>
        <w:rPr>
          <w:color w:val="000000"/>
          <w:sz w:val="24"/>
        </w:rPr>
        <w:t>3．</w:t>
      </w:r>
      <w:r>
        <w:rPr>
          <w:color w:val="000000"/>
          <w:sz w:val="24"/>
          <w:szCs w:val="24"/>
        </w:rPr>
        <w:t>流体的压缩性、膨胀性和黏性</w:t>
      </w:r>
    </w:p>
    <w:p w14:paraId="59142E17">
      <w:pPr>
        <w:widowControl/>
        <w:spacing w:line="360" w:lineRule="auto"/>
        <w:ind w:firstLine="720" w:firstLineChars="300"/>
        <w:rPr>
          <w:color w:val="000000"/>
          <w:sz w:val="24"/>
          <w:szCs w:val="24"/>
        </w:rPr>
      </w:pPr>
      <w:r>
        <w:rPr>
          <w:color w:val="000000"/>
          <w:sz w:val="24"/>
        </w:rPr>
        <w:t>4．</w:t>
      </w:r>
      <w:r>
        <w:rPr>
          <w:color w:val="000000"/>
          <w:sz w:val="24"/>
          <w:szCs w:val="24"/>
        </w:rPr>
        <w:t>流体的表面性质、作用在流体上的力</w:t>
      </w:r>
    </w:p>
    <w:p w14:paraId="487F1ED2">
      <w:pPr>
        <w:widowControl/>
        <w:spacing w:line="360" w:lineRule="auto"/>
        <w:ind w:firstLine="720" w:firstLineChars="300"/>
        <w:rPr>
          <w:color w:val="000000"/>
          <w:sz w:val="24"/>
          <w:szCs w:val="24"/>
        </w:rPr>
      </w:pPr>
      <w:r>
        <w:rPr>
          <w:color w:val="000000"/>
          <w:sz w:val="24"/>
        </w:rPr>
        <w:t>5．</w:t>
      </w:r>
      <w:r>
        <w:rPr>
          <w:color w:val="000000"/>
          <w:sz w:val="24"/>
          <w:szCs w:val="24"/>
        </w:rPr>
        <w:t>流体静压强及其特征</w:t>
      </w:r>
    </w:p>
    <w:p w14:paraId="659ADF43">
      <w:pPr>
        <w:widowControl/>
        <w:spacing w:line="360" w:lineRule="auto"/>
        <w:ind w:firstLine="720" w:firstLineChars="300"/>
        <w:rPr>
          <w:color w:val="000000"/>
          <w:sz w:val="24"/>
          <w:szCs w:val="24"/>
        </w:rPr>
      </w:pPr>
      <w:r>
        <w:rPr>
          <w:color w:val="000000"/>
          <w:sz w:val="24"/>
        </w:rPr>
        <w:t>6．</w:t>
      </w:r>
      <w:r>
        <w:rPr>
          <w:color w:val="000000"/>
          <w:sz w:val="24"/>
          <w:szCs w:val="24"/>
        </w:rPr>
        <w:t>重力场中流体的平衡</w:t>
      </w:r>
    </w:p>
    <w:p w14:paraId="7D2AA438">
      <w:pPr>
        <w:widowControl/>
        <w:spacing w:line="360" w:lineRule="auto"/>
        <w:ind w:firstLine="240" w:firstLineChars="100"/>
        <w:rPr>
          <w:color w:val="000000"/>
          <w:sz w:val="24"/>
          <w:szCs w:val="24"/>
        </w:rPr>
      </w:pPr>
      <w:r>
        <w:rPr>
          <w:color w:val="000000"/>
          <w:sz w:val="24"/>
          <w:szCs w:val="24"/>
        </w:rPr>
        <w:t>（二）流体动力学基础</w:t>
      </w:r>
    </w:p>
    <w:p w14:paraId="4693BDC8">
      <w:pPr>
        <w:widowControl/>
        <w:spacing w:line="360" w:lineRule="auto"/>
        <w:ind w:firstLine="720" w:firstLineChars="300"/>
        <w:rPr>
          <w:color w:val="000000"/>
          <w:sz w:val="24"/>
          <w:szCs w:val="24"/>
        </w:rPr>
      </w:pPr>
      <w:r>
        <w:rPr>
          <w:color w:val="000000"/>
          <w:sz w:val="24"/>
          <w:szCs w:val="24"/>
        </w:rPr>
        <w:t>1</w:t>
      </w:r>
      <w:r>
        <w:rPr>
          <w:color w:val="000000"/>
          <w:sz w:val="24"/>
        </w:rPr>
        <w:t>．</w:t>
      </w:r>
      <w:r>
        <w:rPr>
          <w:color w:val="000000"/>
          <w:sz w:val="24"/>
          <w:szCs w:val="24"/>
        </w:rPr>
        <w:t>流体运动的描述方法、流动的类型</w:t>
      </w:r>
    </w:p>
    <w:p w14:paraId="6BFE1DCD">
      <w:pPr>
        <w:widowControl/>
        <w:spacing w:line="360" w:lineRule="auto"/>
        <w:ind w:firstLine="720" w:firstLineChars="300"/>
        <w:rPr>
          <w:color w:val="000000"/>
          <w:sz w:val="24"/>
          <w:szCs w:val="24"/>
        </w:rPr>
      </w:pPr>
      <w:r>
        <w:rPr>
          <w:color w:val="000000"/>
          <w:sz w:val="24"/>
          <w:szCs w:val="24"/>
        </w:rPr>
        <w:t>2</w:t>
      </w:r>
      <w:r>
        <w:rPr>
          <w:color w:val="000000"/>
          <w:sz w:val="24"/>
        </w:rPr>
        <w:t>．</w:t>
      </w:r>
      <w:r>
        <w:rPr>
          <w:color w:val="000000"/>
          <w:sz w:val="24"/>
          <w:szCs w:val="24"/>
        </w:rPr>
        <w:t>系统、控制体、输运公式</w:t>
      </w:r>
    </w:p>
    <w:p w14:paraId="0D5BD82D">
      <w:pPr>
        <w:widowControl/>
        <w:spacing w:line="360" w:lineRule="auto"/>
        <w:ind w:firstLine="720" w:firstLineChars="300"/>
        <w:rPr>
          <w:color w:val="000000"/>
          <w:sz w:val="24"/>
          <w:szCs w:val="24"/>
        </w:rPr>
      </w:pPr>
      <w:r>
        <w:rPr>
          <w:color w:val="000000"/>
          <w:sz w:val="24"/>
          <w:szCs w:val="24"/>
        </w:rPr>
        <w:t>3</w:t>
      </w:r>
      <w:r>
        <w:rPr>
          <w:color w:val="000000"/>
          <w:sz w:val="24"/>
        </w:rPr>
        <w:t>．</w:t>
      </w:r>
      <w:r>
        <w:rPr>
          <w:color w:val="000000"/>
          <w:sz w:val="24"/>
          <w:szCs w:val="24"/>
        </w:rPr>
        <w:t>连续性方程</w:t>
      </w:r>
    </w:p>
    <w:p w14:paraId="42233B5E">
      <w:pPr>
        <w:widowControl/>
        <w:spacing w:line="360" w:lineRule="auto"/>
        <w:ind w:firstLine="720" w:firstLineChars="300"/>
        <w:rPr>
          <w:color w:val="000000"/>
          <w:sz w:val="24"/>
          <w:szCs w:val="24"/>
        </w:rPr>
      </w:pPr>
      <w:r>
        <w:rPr>
          <w:color w:val="000000"/>
          <w:sz w:val="24"/>
          <w:szCs w:val="24"/>
        </w:rPr>
        <w:t>4</w:t>
      </w:r>
      <w:r>
        <w:rPr>
          <w:color w:val="000000"/>
          <w:sz w:val="24"/>
        </w:rPr>
        <w:t>．</w:t>
      </w:r>
      <w:r>
        <w:rPr>
          <w:color w:val="000000"/>
          <w:sz w:val="24"/>
          <w:szCs w:val="24"/>
        </w:rPr>
        <w:t>动量方程和动量矩方程</w:t>
      </w:r>
    </w:p>
    <w:p w14:paraId="09C5089E">
      <w:pPr>
        <w:spacing w:line="360" w:lineRule="auto"/>
        <w:ind w:firstLine="720" w:firstLineChars="300"/>
        <w:rPr>
          <w:color w:val="000000"/>
          <w:sz w:val="24"/>
          <w:szCs w:val="24"/>
        </w:rPr>
      </w:pPr>
      <w:r>
        <w:rPr>
          <w:color w:val="000000"/>
          <w:sz w:val="24"/>
          <w:szCs w:val="24"/>
        </w:rPr>
        <w:t>5</w:t>
      </w:r>
      <w:r>
        <w:rPr>
          <w:color w:val="000000"/>
          <w:sz w:val="24"/>
        </w:rPr>
        <w:t>．</w:t>
      </w:r>
      <w:r>
        <w:rPr>
          <w:color w:val="000000"/>
          <w:sz w:val="24"/>
          <w:szCs w:val="24"/>
        </w:rPr>
        <w:t>能量方程</w:t>
      </w:r>
    </w:p>
    <w:p w14:paraId="3FBB1796">
      <w:pPr>
        <w:spacing w:line="360" w:lineRule="auto"/>
        <w:ind w:firstLine="720" w:firstLineChars="300"/>
        <w:rPr>
          <w:color w:val="000000"/>
          <w:sz w:val="24"/>
          <w:szCs w:val="24"/>
        </w:rPr>
      </w:pPr>
      <w:r>
        <w:rPr>
          <w:color w:val="000000"/>
          <w:sz w:val="24"/>
          <w:szCs w:val="24"/>
        </w:rPr>
        <w:t>6</w:t>
      </w:r>
      <w:r>
        <w:rPr>
          <w:color w:val="000000"/>
          <w:sz w:val="24"/>
        </w:rPr>
        <w:t>．</w:t>
      </w:r>
      <w:r>
        <w:rPr>
          <w:color w:val="000000"/>
          <w:sz w:val="24"/>
          <w:szCs w:val="24"/>
        </w:rPr>
        <w:t>伯努利方程及其应用</w:t>
      </w:r>
    </w:p>
    <w:p w14:paraId="6941551A">
      <w:pPr>
        <w:widowControl/>
        <w:spacing w:line="360" w:lineRule="auto"/>
        <w:ind w:firstLine="240" w:firstLineChars="100"/>
        <w:rPr>
          <w:color w:val="000000"/>
          <w:sz w:val="24"/>
          <w:szCs w:val="24"/>
        </w:rPr>
      </w:pPr>
      <w:r>
        <w:rPr>
          <w:color w:val="000000"/>
          <w:sz w:val="24"/>
          <w:szCs w:val="24"/>
        </w:rPr>
        <w:t>（三）相似原理和量纲分析</w:t>
      </w:r>
    </w:p>
    <w:p w14:paraId="54B07755">
      <w:pPr>
        <w:widowControl/>
        <w:spacing w:line="360" w:lineRule="auto"/>
        <w:ind w:firstLine="720" w:firstLineChars="300"/>
        <w:rPr>
          <w:color w:val="000000"/>
          <w:sz w:val="24"/>
          <w:szCs w:val="24"/>
        </w:rPr>
      </w:pPr>
      <w:r>
        <w:rPr>
          <w:color w:val="000000"/>
          <w:sz w:val="24"/>
          <w:szCs w:val="24"/>
        </w:rPr>
        <w:t>1</w:t>
      </w:r>
      <w:r>
        <w:rPr>
          <w:color w:val="000000"/>
          <w:sz w:val="24"/>
        </w:rPr>
        <w:t>．</w:t>
      </w:r>
      <w:r>
        <w:rPr>
          <w:color w:val="000000"/>
          <w:sz w:val="24"/>
          <w:szCs w:val="24"/>
        </w:rPr>
        <w:t>流动的力学相似</w:t>
      </w:r>
    </w:p>
    <w:p w14:paraId="4A1E66FE">
      <w:pPr>
        <w:widowControl/>
        <w:spacing w:line="360" w:lineRule="auto"/>
        <w:ind w:firstLine="720" w:firstLineChars="300"/>
        <w:rPr>
          <w:color w:val="000000"/>
          <w:sz w:val="24"/>
          <w:szCs w:val="24"/>
        </w:rPr>
      </w:pPr>
      <w:r>
        <w:rPr>
          <w:color w:val="000000"/>
          <w:sz w:val="24"/>
          <w:szCs w:val="24"/>
        </w:rPr>
        <w:t>2</w:t>
      </w:r>
      <w:r>
        <w:rPr>
          <w:color w:val="000000"/>
          <w:sz w:val="24"/>
        </w:rPr>
        <w:t>．</w:t>
      </w:r>
      <w:r>
        <w:rPr>
          <w:color w:val="000000"/>
          <w:sz w:val="24"/>
          <w:szCs w:val="24"/>
        </w:rPr>
        <w:t>动力相似准则</w:t>
      </w:r>
    </w:p>
    <w:p w14:paraId="57E33108">
      <w:pPr>
        <w:widowControl/>
        <w:spacing w:line="360" w:lineRule="auto"/>
        <w:ind w:firstLine="720" w:firstLineChars="300"/>
        <w:rPr>
          <w:color w:val="000000"/>
          <w:sz w:val="24"/>
          <w:szCs w:val="24"/>
        </w:rPr>
      </w:pPr>
      <w:r>
        <w:rPr>
          <w:color w:val="000000"/>
          <w:sz w:val="24"/>
          <w:szCs w:val="24"/>
        </w:rPr>
        <w:t>3</w:t>
      </w:r>
      <w:r>
        <w:rPr>
          <w:color w:val="000000"/>
          <w:sz w:val="24"/>
        </w:rPr>
        <w:t>．</w:t>
      </w:r>
      <w:r>
        <w:rPr>
          <w:color w:val="000000"/>
          <w:sz w:val="24"/>
          <w:szCs w:val="24"/>
        </w:rPr>
        <w:t>流动相似条件</w:t>
      </w:r>
    </w:p>
    <w:p w14:paraId="0DFD718C">
      <w:pPr>
        <w:widowControl/>
        <w:spacing w:line="360" w:lineRule="auto"/>
        <w:ind w:firstLine="720" w:firstLineChars="300"/>
        <w:rPr>
          <w:color w:val="000000"/>
          <w:sz w:val="24"/>
          <w:szCs w:val="24"/>
        </w:rPr>
      </w:pPr>
      <w:r>
        <w:rPr>
          <w:color w:val="000000"/>
          <w:sz w:val="24"/>
          <w:szCs w:val="24"/>
        </w:rPr>
        <w:t>4</w:t>
      </w:r>
      <w:r>
        <w:rPr>
          <w:color w:val="000000"/>
          <w:sz w:val="24"/>
        </w:rPr>
        <w:t>．</w:t>
      </w:r>
      <w:r>
        <w:rPr>
          <w:color w:val="000000"/>
          <w:sz w:val="24"/>
          <w:szCs w:val="24"/>
        </w:rPr>
        <w:t>量纲分析法</w:t>
      </w:r>
    </w:p>
    <w:p w14:paraId="155E328B">
      <w:pPr>
        <w:widowControl/>
        <w:spacing w:line="360" w:lineRule="auto"/>
        <w:ind w:firstLine="240" w:firstLineChars="100"/>
        <w:rPr>
          <w:color w:val="000000"/>
          <w:sz w:val="24"/>
          <w:szCs w:val="24"/>
        </w:rPr>
      </w:pPr>
      <w:r>
        <w:rPr>
          <w:color w:val="000000"/>
          <w:sz w:val="24"/>
          <w:szCs w:val="24"/>
        </w:rPr>
        <w:t>（四）黏性流体的一维流动</w:t>
      </w:r>
    </w:p>
    <w:p w14:paraId="409657F9">
      <w:pPr>
        <w:widowControl/>
        <w:spacing w:line="360" w:lineRule="auto"/>
        <w:ind w:firstLine="720" w:firstLineChars="300"/>
        <w:rPr>
          <w:color w:val="000000"/>
          <w:sz w:val="24"/>
          <w:szCs w:val="24"/>
        </w:rPr>
      </w:pPr>
      <w:r>
        <w:rPr>
          <w:color w:val="000000"/>
          <w:sz w:val="24"/>
          <w:szCs w:val="24"/>
        </w:rPr>
        <w:t>1</w:t>
      </w:r>
      <w:r>
        <w:rPr>
          <w:color w:val="000000"/>
          <w:sz w:val="24"/>
        </w:rPr>
        <w:t>．</w:t>
      </w:r>
      <w:r>
        <w:rPr>
          <w:color w:val="000000"/>
          <w:sz w:val="24"/>
          <w:szCs w:val="24"/>
        </w:rPr>
        <w:t>黏性流体总流的伯努利方程</w:t>
      </w:r>
    </w:p>
    <w:p w14:paraId="48109011">
      <w:pPr>
        <w:widowControl/>
        <w:spacing w:line="360" w:lineRule="auto"/>
        <w:ind w:firstLine="720" w:firstLineChars="300"/>
        <w:rPr>
          <w:color w:val="000000"/>
          <w:sz w:val="24"/>
          <w:szCs w:val="24"/>
        </w:rPr>
      </w:pPr>
      <w:r>
        <w:rPr>
          <w:color w:val="000000"/>
          <w:sz w:val="24"/>
          <w:szCs w:val="24"/>
        </w:rPr>
        <w:t>2</w:t>
      </w:r>
      <w:r>
        <w:rPr>
          <w:color w:val="000000"/>
          <w:sz w:val="24"/>
        </w:rPr>
        <w:t>．</w:t>
      </w:r>
      <w:r>
        <w:rPr>
          <w:color w:val="000000"/>
          <w:sz w:val="24"/>
          <w:szCs w:val="24"/>
        </w:rPr>
        <w:t>黏性流体管内流动的两种损失</w:t>
      </w:r>
    </w:p>
    <w:p w14:paraId="794586D0">
      <w:pPr>
        <w:widowControl/>
        <w:spacing w:line="360" w:lineRule="auto"/>
        <w:ind w:firstLine="720" w:firstLineChars="300"/>
        <w:rPr>
          <w:color w:val="000000"/>
          <w:sz w:val="24"/>
          <w:szCs w:val="24"/>
        </w:rPr>
      </w:pPr>
      <w:r>
        <w:rPr>
          <w:color w:val="000000"/>
          <w:sz w:val="24"/>
          <w:szCs w:val="24"/>
        </w:rPr>
        <w:t>3</w:t>
      </w:r>
      <w:r>
        <w:rPr>
          <w:color w:val="000000"/>
          <w:sz w:val="24"/>
        </w:rPr>
        <w:t>．</w:t>
      </w:r>
      <w:r>
        <w:rPr>
          <w:color w:val="000000"/>
          <w:sz w:val="24"/>
          <w:szCs w:val="24"/>
        </w:rPr>
        <w:t>黏性流体的两种流动状态</w:t>
      </w:r>
    </w:p>
    <w:p w14:paraId="048D1F22">
      <w:pPr>
        <w:widowControl/>
        <w:spacing w:line="360" w:lineRule="auto"/>
        <w:ind w:firstLine="720" w:firstLineChars="300"/>
        <w:rPr>
          <w:color w:val="000000"/>
          <w:sz w:val="24"/>
          <w:szCs w:val="24"/>
        </w:rPr>
      </w:pPr>
      <w:r>
        <w:rPr>
          <w:color w:val="000000"/>
          <w:sz w:val="24"/>
          <w:szCs w:val="24"/>
        </w:rPr>
        <w:t>4</w:t>
      </w:r>
      <w:r>
        <w:rPr>
          <w:color w:val="000000"/>
          <w:sz w:val="24"/>
        </w:rPr>
        <w:t>．</w:t>
      </w:r>
      <w:r>
        <w:rPr>
          <w:color w:val="000000"/>
          <w:sz w:val="24"/>
          <w:szCs w:val="24"/>
        </w:rPr>
        <w:t>管道进口段中黏性流体的流动</w:t>
      </w:r>
    </w:p>
    <w:p w14:paraId="52B1902F">
      <w:pPr>
        <w:widowControl/>
        <w:spacing w:line="360" w:lineRule="auto"/>
        <w:ind w:firstLine="720" w:firstLineChars="300"/>
        <w:rPr>
          <w:color w:val="000000"/>
          <w:sz w:val="24"/>
          <w:szCs w:val="24"/>
        </w:rPr>
      </w:pPr>
      <w:r>
        <w:rPr>
          <w:color w:val="000000"/>
          <w:sz w:val="24"/>
          <w:szCs w:val="24"/>
        </w:rPr>
        <w:t>5</w:t>
      </w:r>
      <w:r>
        <w:rPr>
          <w:color w:val="000000"/>
          <w:sz w:val="24"/>
        </w:rPr>
        <w:t>．</w:t>
      </w:r>
      <w:r>
        <w:rPr>
          <w:color w:val="000000"/>
          <w:sz w:val="24"/>
          <w:szCs w:val="24"/>
        </w:rPr>
        <w:t>圆管中的层流流动</w:t>
      </w:r>
    </w:p>
    <w:p w14:paraId="18A8AA7C">
      <w:pPr>
        <w:widowControl/>
        <w:spacing w:line="360" w:lineRule="auto"/>
        <w:ind w:firstLine="720" w:firstLineChars="300"/>
        <w:rPr>
          <w:color w:val="000000"/>
          <w:sz w:val="24"/>
          <w:szCs w:val="24"/>
        </w:rPr>
      </w:pPr>
      <w:r>
        <w:rPr>
          <w:color w:val="000000"/>
          <w:sz w:val="24"/>
          <w:szCs w:val="24"/>
        </w:rPr>
        <w:t>6</w:t>
      </w:r>
      <w:r>
        <w:rPr>
          <w:color w:val="000000"/>
          <w:sz w:val="24"/>
        </w:rPr>
        <w:t>．</w:t>
      </w:r>
      <w:r>
        <w:rPr>
          <w:color w:val="000000"/>
          <w:sz w:val="24"/>
          <w:szCs w:val="24"/>
        </w:rPr>
        <w:t>黏性流体的紊流流动</w:t>
      </w:r>
    </w:p>
    <w:p w14:paraId="5036F739">
      <w:pPr>
        <w:widowControl/>
        <w:spacing w:line="360" w:lineRule="auto"/>
        <w:ind w:firstLine="720" w:firstLineChars="300"/>
        <w:rPr>
          <w:color w:val="000000"/>
          <w:sz w:val="24"/>
          <w:szCs w:val="24"/>
        </w:rPr>
      </w:pPr>
      <w:r>
        <w:rPr>
          <w:color w:val="000000"/>
          <w:sz w:val="24"/>
          <w:szCs w:val="24"/>
        </w:rPr>
        <w:t>7</w:t>
      </w:r>
      <w:r>
        <w:rPr>
          <w:color w:val="000000"/>
          <w:sz w:val="24"/>
        </w:rPr>
        <w:t>．局部损失</w:t>
      </w:r>
    </w:p>
    <w:p w14:paraId="13C82B1A">
      <w:pPr>
        <w:widowControl/>
        <w:spacing w:line="360" w:lineRule="auto"/>
        <w:ind w:firstLine="720" w:firstLineChars="300"/>
        <w:rPr>
          <w:color w:val="000000"/>
          <w:sz w:val="24"/>
          <w:szCs w:val="24"/>
        </w:rPr>
      </w:pPr>
      <w:r>
        <w:rPr>
          <w:color w:val="000000"/>
          <w:sz w:val="24"/>
          <w:szCs w:val="24"/>
        </w:rPr>
        <w:t>8</w:t>
      </w:r>
      <w:r>
        <w:rPr>
          <w:color w:val="000000"/>
          <w:sz w:val="24"/>
        </w:rPr>
        <w:t>．</w:t>
      </w:r>
      <w:r>
        <w:rPr>
          <w:color w:val="000000"/>
          <w:sz w:val="24"/>
          <w:szCs w:val="24"/>
        </w:rPr>
        <w:t>管道的水力计算</w:t>
      </w:r>
    </w:p>
    <w:p w14:paraId="6899A77C">
      <w:pPr>
        <w:widowControl/>
        <w:spacing w:line="360" w:lineRule="auto"/>
        <w:ind w:firstLine="720" w:firstLineChars="300"/>
        <w:rPr>
          <w:color w:val="000000"/>
          <w:sz w:val="24"/>
          <w:szCs w:val="24"/>
        </w:rPr>
      </w:pPr>
      <w:r>
        <w:rPr>
          <w:color w:val="000000"/>
          <w:sz w:val="24"/>
          <w:szCs w:val="24"/>
        </w:rPr>
        <w:t>9</w:t>
      </w:r>
      <w:r>
        <w:rPr>
          <w:color w:val="000000"/>
          <w:sz w:val="24"/>
        </w:rPr>
        <w:t>．</w:t>
      </w:r>
      <w:r>
        <w:rPr>
          <w:color w:val="000000"/>
          <w:sz w:val="24"/>
          <w:szCs w:val="24"/>
        </w:rPr>
        <w:t>孔口管嘴出流</w:t>
      </w:r>
    </w:p>
    <w:p w14:paraId="64396B97">
      <w:pPr>
        <w:widowControl/>
        <w:spacing w:line="360" w:lineRule="auto"/>
        <w:ind w:firstLine="240" w:firstLineChars="100"/>
        <w:rPr>
          <w:color w:val="000000"/>
          <w:sz w:val="24"/>
          <w:szCs w:val="24"/>
        </w:rPr>
      </w:pPr>
      <w:r>
        <w:rPr>
          <w:color w:val="000000"/>
          <w:sz w:val="24"/>
          <w:szCs w:val="24"/>
        </w:rPr>
        <w:t>（五）势流理论</w:t>
      </w:r>
    </w:p>
    <w:p w14:paraId="291DF545">
      <w:pPr>
        <w:widowControl/>
        <w:spacing w:line="360" w:lineRule="auto"/>
        <w:ind w:firstLine="720" w:firstLineChars="300"/>
        <w:rPr>
          <w:color w:val="000000"/>
          <w:sz w:val="24"/>
          <w:szCs w:val="24"/>
        </w:rPr>
      </w:pPr>
      <w:r>
        <w:rPr>
          <w:color w:val="000000"/>
          <w:sz w:val="24"/>
          <w:szCs w:val="24"/>
        </w:rPr>
        <w:t>1</w:t>
      </w:r>
      <w:r>
        <w:rPr>
          <w:color w:val="000000"/>
          <w:sz w:val="24"/>
        </w:rPr>
        <w:t>．</w:t>
      </w:r>
      <w:r>
        <w:rPr>
          <w:color w:val="000000"/>
          <w:sz w:val="24"/>
          <w:szCs w:val="24"/>
        </w:rPr>
        <w:t>速度势函数与流函数</w:t>
      </w:r>
    </w:p>
    <w:p w14:paraId="3AF13814">
      <w:pPr>
        <w:widowControl/>
        <w:spacing w:line="360" w:lineRule="auto"/>
        <w:ind w:firstLine="720" w:firstLineChars="300"/>
        <w:rPr>
          <w:color w:val="000000"/>
          <w:sz w:val="24"/>
          <w:szCs w:val="24"/>
        </w:rPr>
      </w:pPr>
      <w:r>
        <w:rPr>
          <w:color w:val="000000"/>
          <w:sz w:val="24"/>
          <w:szCs w:val="24"/>
        </w:rPr>
        <w:t>2</w:t>
      </w:r>
      <w:r>
        <w:rPr>
          <w:color w:val="000000"/>
          <w:sz w:val="24"/>
        </w:rPr>
        <w:t>．</w:t>
      </w:r>
      <w:r>
        <w:rPr>
          <w:color w:val="000000"/>
          <w:sz w:val="24"/>
          <w:szCs w:val="24"/>
        </w:rPr>
        <w:t>平面势流叠加</w:t>
      </w:r>
    </w:p>
    <w:p w14:paraId="4106E3B6">
      <w:pPr>
        <w:widowControl/>
        <w:spacing w:line="360" w:lineRule="auto"/>
        <w:ind w:firstLine="720" w:firstLineChars="300"/>
        <w:rPr>
          <w:color w:val="000000"/>
          <w:sz w:val="24"/>
          <w:szCs w:val="24"/>
        </w:rPr>
      </w:pPr>
      <w:r>
        <w:rPr>
          <w:color w:val="000000"/>
          <w:sz w:val="24"/>
          <w:szCs w:val="24"/>
        </w:rPr>
        <w:t>3</w:t>
      </w:r>
      <w:r>
        <w:rPr>
          <w:color w:val="000000"/>
          <w:sz w:val="24"/>
        </w:rPr>
        <w:t>．</w:t>
      </w:r>
      <w:r>
        <w:rPr>
          <w:color w:val="000000"/>
          <w:sz w:val="24"/>
          <w:szCs w:val="24"/>
        </w:rPr>
        <w:t>圆柱绕流</w:t>
      </w:r>
    </w:p>
    <w:p w14:paraId="433E9861">
      <w:pPr>
        <w:widowControl/>
        <w:spacing w:line="360" w:lineRule="auto"/>
        <w:ind w:firstLine="240" w:firstLineChars="100"/>
        <w:rPr>
          <w:color w:val="000000"/>
          <w:sz w:val="24"/>
          <w:szCs w:val="24"/>
        </w:rPr>
      </w:pPr>
      <w:r>
        <w:rPr>
          <w:color w:val="000000"/>
          <w:sz w:val="24"/>
          <w:szCs w:val="24"/>
        </w:rPr>
        <w:t>（六）边界层与绕流</w:t>
      </w:r>
    </w:p>
    <w:p w14:paraId="03865840">
      <w:pPr>
        <w:widowControl/>
        <w:spacing w:line="360" w:lineRule="auto"/>
        <w:ind w:firstLine="720" w:firstLineChars="300"/>
        <w:rPr>
          <w:color w:val="000000"/>
          <w:sz w:val="24"/>
          <w:szCs w:val="24"/>
        </w:rPr>
      </w:pPr>
      <w:r>
        <w:rPr>
          <w:color w:val="000000"/>
          <w:sz w:val="24"/>
          <w:szCs w:val="24"/>
        </w:rPr>
        <w:t>1</w:t>
      </w:r>
      <w:r>
        <w:rPr>
          <w:color w:val="000000"/>
          <w:sz w:val="24"/>
        </w:rPr>
        <w:t>．</w:t>
      </w:r>
      <w:r>
        <w:rPr>
          <w:color w:val="000000"/>
          <w:sz w:val="24"/>
          <w:szCs w:val="24"/>
        </w:rPr>
        <w:t>边界层的概念</w:t>
      </w:r>
    </w:p>
    <w:p w14:paraId="6BA08242">
      <w:pPr>
        <w:spacing w:line="360" w:lineRule="auto"/>
        <w:ind w:firstLine="720" w:firstLineChars="300"/>
        <w:rPr>
          <w:color w:val="000000"/>
          <w:sz w:val="24"/>
          <w:szCs w:val="24"/>
        </w:rPr>
      </w:pPr>
      <w:r>
        <w:rPr>
          <w:color w:val="000000"/>
          <w:sz w:val="24"/>
          <w:szCs w:val="24"/>
        </w:rPr>
        <w:t>2</w:t>
      </w:r>
      <w:r>
        <w:rPr>
          <w:color w:val="000000"/>
          <w:sz w:val="24"/>
        </w:rPr>
        <w:t>．</w:t>
      </w:r>
      <w:r>
        <w:rPr>
          <w:color w:val="000000"/>
          <w:sz w:val="24"/>
          <w:szCs w:val="24"/>
        </w:rPr>
        <w:t>平面层流边界层的微分方程</w:t>
      </w:r>
    </w:p>
    <w:p w14:paraId="75934D5A">
      <w:pPr>
        <w:widowControl/>
        <w:spacing w:line="360" w:lineRule="auto"/>
        <w:ind w:firstLine="720" w:firstLineChars="300"/>
        <w:rPr>
          <w:color w:val="000000"/>
          <w:sz w:val="24"/>
        </w:rPr>
      </w:pPr>
      <w:r>
        <w:rPr>
          <w:color w:val="000000"/>
          <w:sz w:val="24"/>
          <w:szCs w:val="24"/>
        </w:rPr>
        <w:t>3</w:t>
      </w:r>
      <w:r>
        <w:rPr>
          <w:color w:val="000000"/>
          <w:sz w:val="24"/>
        </w:rPr>
        <w:t>．</w:t>
      </w:r>
      <w:r>
        <w:rPr>
          <w:color w:val="000000"/>
          <w:sz w:val="24"/>
          <w:szCs w:val="24"/>
        </w:rPr>
        <w:t>边界层的动量积分关系式</w:t>
      </w:r>
    </w:p>
    <w:p w14:paraId="00D5221A">
      <w:pPr>
        <w:widowControl/>
        <w:spacing w:line="360" w:lineRule="auto"/>
        <w:ind w:firstLine="720" w:firstLineChars="300"/>
        <w:rPr>
          <w:color w:val="000000"/>
          <w:sz w:val="24"/>
          <w:szCs w:val="24"/>
        </w:rPr>
      </w:pPr>
      <w:r>
        <w:rPr>
          <w:color w:val="000000"/>
          <w:sz w:val="24"/>
          <w:szCs w:val="24"/>
        </w:rPr>
        <w:t>4</w:t>
      </w:r>
      <w:r>
        <w:rPr>
          <w:color w:val="000000"/>
          <w:sz w:val="24"/>
        </w:rPr>
        <w:t>．</w:t>
      </w:r>
      <w:r>
        <w:rPr>
          <w:color w:val="000000"/>
          <w:sz w:val="24"/>
          <w:szCs w:val="24"/>
        </w:rPr>
        <w:t>平板边界层流动的近似计算</w:t>
      </w:r>
    </w:p>
    <w:p w14:paraId="18EFF04B">
      <w:pPr>
        <w:widowControl/>
        <w:spacing w:line="360" w:lineRule="auto"/>
        <w:ind w:firstLine="720" w:firstLineChars="300"/>
        <w:rPr>
          <w:color w:val="000000"/>
          <w:sz w:val="24"/>
          <w:szCs w:val="24"/>
        </w:rPr>
      </w:pPr>
      <w:r>
        <w:rPr>
          <w:color w:val="000000"/>
          <w:sz w:val="24"/>
          <w:szCs w:val="24"/>
        </w:rPr>
        <w:t>5．物体的阻力与减阻</w:t>
      </w:r>
    </w:p>
    <w:p w14:paraId="2BABBC00">
      <w:pPr>
        <w:widowControl/>
        <w:spacing w:line="360" w:lineRule="auto"/>
        <w:rPr>
          <w:b/>
          <w:color w:val="000000"/>
          <w:sz w:val="24"/>
          <w:szCs w:val="24"/>
        </w:rPr>
      </w:pPr>
      <w:r>
        <w:rPr>
          <w:b/>
          <w:color w:val="000000"/>
          <w:sz w:val="24"/>
          <w:szCs w:val="24"/>
        </w:rPr>
        <w:t>机械设计基础部分：</w:t>
      </w:r>
    </w:p>
    <w:p w14:paraId="066BC6FE">
      <w:pPr>
        <w:widowControl/>
        <w:spacing w:line="360" w:lineRule="auto"/>
        <w:ind w:firstLine="720" w:firstLineChars="300"/>
        <w:rPr>
          <w:color w:val="000000"/>
          <w:sz w:val="24"/>
          <w:szCs w:val="24"/>
        </w:rPr>
      </w:pPr>
      <w:r>
        <w:rPr>
          <w:color w:val="000000"/>
          <w:sz w:val="24"/>
          <w:szCs w:val="24"/>
        </w:rPr>
        <w:t>（一）机械零件的强度</w:t>
      </w:r>
    </w:p>
    <w:p w14:paraId="06C09AAC">
      <w:pPr>
        <w:widowControl/>
        <w:spacing w:line="360" w:lineRule="auto"/>
        <w:ind w:firstLine="720" w:firstLineChars="300"/>
        <w:rPr>
          <w:color w:val="000000"/>
          <w:sz w:val="24"/>
          <w:szCs w:val="24"/>
        </w:rPr>
      </w:pPr>
      <w:r>
        <w:rPr>
          <w:color w:val="000000"/>
          <w:sz w:val="24"/>
          <w:szCs w:val="24"/>
        </w:rPr>
        <w:t>1．熟悉应力的分类、材料的疲劳特性；</w:t>
      </w:r>
    </w:p>
    <w:p w14:paraId="4FA4F667">
      <w:pPr>
        <w:widowControl/>
        <w:spacing w:line="360" w:lineRule="auto"/>
        <w:ind w:firstLine="720" w:firstLineChars="300"/>
        <w:rPr>
          <w:color w:val="000000"/>
          <w:sz w:val="24"/>
          <w:szCs w:val="24"/>
        </w:rPr>
      </w:pPr>
      <w:r>
        <w:rPr>
          <w:color w:val="000000"/>
          <w:sz w:val="24"/>
          <w:szCs w:val="24"/>
        </w:rPr>
        <w:t>2．掌握机械零件的疲劳强度计算。</w:t>
      </w:r>
    </w:p>
    <w:p w14:paraId="776D4210">
      <w:pPr>
        <w:widowControl/>
        <w:spacing w:line="360" w:lineRule="auto"/>
        <w:ind w:firstLine="720" w:firstLineChars="300"/>
        <w:rPr>
          <w:color w:val="000000"/>
          <w:sz w:val="24"/>
          <w:szCs w:val="24"/>
        </w:rPr>
      </w:pPr>
      <w:r>
        <w:rPr>
          <w:color w:val="000000"/>
          <w:sz w:val="24"/>
          <w:szCs w:val="24"/>
        </w:rPr>
        <w:t>（二）摩擦、磨损及润滑概述</w:t>
      </w:r>
    </w:p>
    <w:p w14:paraId="7769E5AC">
      <w:pPr>
        <w:widowControl/>
        <w:spacing w:line="360" w:lineRule="auto"/>
        <w:ind w:firstLine="720" w:firstLineChars="300"/>
        <w:rPr>
          <w:color w:val="000000"/>
          <w:sz w:val="24"/>
          <w:szCs w:val="24"/>
        </w:rPr>
      </w:pPr>
      <w:r>
        <w:rPr>
          <w:color w:val="000000"/>
          <w:sz w:val="24"/>
          <w:szCs w:val="24"/>
        </w:rPr>
        <w:t>1．熟悉滑动摩擦的四种类型；</w:t>
      </w:r>
    </w:p>
    <w:p w14:paraId="4DAF28DA">
      <w:pPr>
        <w:widowControl/>
        <w:spacing w:line="360" w:lineRule="auto"/>
        <w:ind w:firstLine="720" w:firstLineChars="300"/>
        <w:rPr>
          <w:color w:val="000000"/>
          <w:sz w:val="24"/>
          <w:szCs w:val="24"/>
        </w:rPr>
      </w:pPr>
      <w:r>
        <w:rPr>
          <w:color w:val="000000"/>
          <w:sz w:val="24"/>
          <w:szCs w:val="24"/>
        </w:rPr>
        <w:t>2．熟悉磨损过程及各种磨损的现象和特点；</w:t>
      </w:r>
    </w:p>
    <w:p w14:paraId="5D9A2CB3">
      <w:pPr>
        <w:widowControl/>
        <w:spacing w:line="360" w:lineRule="auto"/>
        <w:ind w:firstLine="720" w:firstLineChars="300"/>
        <w:rPr>
          <w:color w:val="000000"/>
          <w:sz w:val="24"/>
          <w:szCs w:val="24"/>
        </w:rPr>
      </w:pPr>
      <w:r>
        <w:rPr>
          <w:color w:val="000000"/>
          <w:sz w:val="24"/>
          <w:szCs w:val="24"/>
        </w:rPr>
        <w:t>3．了解润滑的方法和润滑剂的性能。</w:t>
      </w:r>
    </w:p>
    <w:p w14:paraId="3A25B4E2">
      <w:pPr>
        <w:widowControl/>
        <w:spacing w:line="360" w:lineRule="auto"/>
        <w:ind w:firstLine="720" w:firstLineChars="300"/>
        <w:rPr>
          <w:color w:val="000000"/>
          <w:sz w:val="24"/>
          <w:szCs w:val="24"/>
        </w:rPr>
      </w:pPr>
      <w:r>
        <w:rPr>
          <w:color w:val="000000"/>
          <w:sz w:val="24"/>
          <w:szCs w:val="24"/>
        </w:rPr>
        <w:t>（三）螺纹连接和螺旋传动</w:t>
      </w:r>
    </w:p>
    <w:p w14:paraId="21E036EF">
      <w:pPr>
        <w:widowControl/>
        <w:spacing w:line="360" w:lineRule="auto"/>
        <w:ind w:firstLine="720" w:firstLineChars="300"/>
        <w:rPr>
          <w:color w:val="000000"/>
          <w:sz w:val="24"/>
          <w:szCs w:val="24"/>
        </w:rPr>
      </w:pPr>
      <w:r>
        <w:rPr>
          <w:color w:val="000000"/>
          <w:sz w:val="24"/>
          <w:szCs w:val="24"/>
        </w:rPr>
        <w:t>1．熟悉螺纹的种类、特点及螺纹连接的类型；</w:t>
      </w:r>
    </w:p>
    <w:p w14:paraId="694F1CD9">
      <w:pPr>
        <w:widowControl/>
        <w:spacing w:line="360" w:lineRule="auto"/>
        <w:ind w:firstLine="720" w:firstLineChars="300"/>
        <w:rPr>
          <w:color w:val="000000"/>
          <w:sz w:val="24"/>
          <w:szCs w:val="24"/>
        </w:rPr>
      </w:pPr>
      <w:r>
        <w:rPr>
          <w:color w:val="000000"/>
          <w:sz w:val="24"/>
          <w:szCs w:val="24"/>
        </w:rPr>
        <w:t>2．了解各种标准连接件；</w:t>
      </w:r>
    </w:p>
    <w:p w14:paraId="524DC728">
      <w:pPr>
        <w:widowControl/>
        <w:spacing w:line="360" w:lineRule="auto"/>
        <w:ind w:firstLine="720" w:firstLineChars="300"/>
        <w:rPr>
          <w:color w:val="000000"/>
          <w:sz w:val="24"/>
          <w:szCs w:val="24"/>
        </w:rPr>
      </w:pPr>
      <w:r>
        <w:rPr>
          <w:color w:val="000000"/>
          <w:sz w:val="24"/>
          <w:szCs w:val="24"/>
        </w:rPr>
        <w:t>3．熟悉螺纹联接的预紧、防松的方法；</w:t>
      </w:r>
    </w:p>
    <w:p w14:paraId="46AF93C8">
      <w:pPr>
        <w:widowControl/>
        <w:spacing w:line="360" w:lineRule="auto"/>
        <w:ind w:firstLine="720" w:firstLineChars="300"/>
        <w:rPr>
          <w:color w:val="000000"/>
          <w:sz w:val="24"/>
          <w:szCs w:val="24"/>
        </w:rPr>
      </w:pPr>
      <w:r>
        <w:rPr>
          <w:color w:val="000000"/>
          <w:sz w:val="24"/>
          <w:szCs w:val="24"/>
        </w:rPr>
        <w:t>4．掌握螺纹连接的强度计算、螺栓组联接的设计；</w:t>
      </w:r>
    </w:p>
    <w:p w14:paraId="74B049F2">
      <w:pPr>
        <w:widowControl/>
        <w:spacing w:line="360" w:lineRule="auto"/>
        <w:ind w:firstLine="720" w:firstLineChars="300"/>
        <w:rPr>
          <w:color w:val="000000"/>
          <w:sz w:val="24"/>
          <w:szCs w:val="24"/>
        </w:rPr>
      </w:pPr>
      <w:r>
        <w:rPr>
          <w:color w:val="000000"/>
          <w:sz w:val="24"/>
          <w:szCs w:val="24"/>
        </w:rPr>
        <w:t>5．熟悉螺纹联接的材料及许用应力,掌握提高螺纹联接强度的措施。</w:t>
      </w:r>
    </w:p>
    <w:p w14:paraId="00121DBF">
      <w:pPr>
        <w:widowControl/>
        <w:spacing w:line="360" w:lineRule="auto"/>
        <w:ind w:firstLine="720" w:firstLineChars="300"/>
        <w:rPr>
          <w:color w:val="000000"/>
          <w:sz w:val="24"/>
          <w:szCs w:val="24"/>
        </w:rPr>
      </w:pPr>
      <w:r>
        <w:rPr>
          <w:color w:val="000000"/>
          <w:sz w:val="24"/>
          <w:szCs w:val="24"/>
        </w:rPr>
        <w:t>（四）键、花键、无键连接和销连接</w:t>
      </w:r>
    </w:p>
    <w:p w14:paraId="3A9BBEB6">
      <w:pPr>
        <w:widowControl/>
        <w:spacing w:line="360" w:lineRule="auto"/>
        <w:ind w:firstLine="720" w:firstLineChars="300"/>
        <w:rPr>
          <w:color w:val="000000"/>
          <w:sz w:val="24"/>
          <w:szCs w:val="24"/>
        </w:rPr>
      </w:pPr>
      <w:r>
        <w:rPr>
          <w:color w:val="000000"/>
          <w:sz w:val="24"/>
          <w:szCs w:val="24"/>
        </w:rPr>
        <w:t>1．掌握键连接的强度校核；</w:t>
      </w:r>
    </w:p>
    <w:p w14:paraId="4A44E57B">
      <w:pPr>
        <w:widowControl/>
        <w:spacing w:line="360" w:lineRule="auto"/>
        <w:ind w:firstLine="720" w:firstLineChars="300"/>
        <w:rPr>
          <w:color w:val="000000"/>
          <w:sz w:val="24"/>
          <w:szCs w:val="24"/>
        </w:rPr>
      </w:pPr>
      <w:r>
        <w:rPr>
          <w:color w:val="000000"/>
          <w:sz w:val="24"/>
          <w:szCs w:val="24"/>
        </w:rPr>
        <w:t>2．熟悉花键连接；</w:t>
      </w:r>
    </w:p>
    <w:p w14:paraId="65987B1A">
      <w:pPr>
        <w:widowControl/>
        <w:spacing w:line="360" w:lineRule="auto"/>
        <w:ind w:firstLine="720" w:firstLineChars="300"/>
        <w:rPr>
          <w:color w:val="000000"/>
          <w:sz w:val="24"/>
          <w:szCs w:val="24"/>
        </w:rPr>
      </w:pPr>
      <w:r>
        <w:rPr>
          <w:color w:val="000000"/>
          <w:sz w:val="24"/>
          <w:szCs w:val="24"/>
        </w:rPr>
        <w:t>3．了解无键连接和销连接。</w:t>
      </w:r>
    </w:p>
    <w:p w14:paraId="0BDBCBD0">
      <w:pPr>
        <w:widowControl/>
        <w:spacing w:line="360" w:lineRule="auto"/>
        <w:ind w:firstLine="720" w:firstLineChars="300"/>
        <w:rPr>
          <w:color w:val="000000"/>
          <w:sz w:val="24"/>
          <w:szCs w:val="24"/>
        </w:rPr>
      </w:pPr>
      <w:r>
        <w:rPr>
          <w:color w:val="000000"/>
          <w:sz w:val="24"/>
          <w:szCs w:val="24"/>
        </w:rPr>
        <w:t>（五）带传动</w:t>
      </w:r>
    </w:p>
    <w:p w14:paraId="32052108">
      <w:pPr>
        <w:widowControl/>
        <w:spacing w:line="360" w:lineRule="auto"/>
        <w:ind w:firstLine="720" w:firstLineChars="300"/>
        <w:rPr>
          <w:color w:val="000000"/>
          <w:sz w:val="24"/>
          <w:szCs w:val="24"/>
        </w:rPr>
      </w:pPr>
      <w:r>
        <w:rPr>
          <w:color w:val="000000"/>
          <w:sz w:val="24"/>
          <w:szCs w:val="24"/>
        </w:rPr>
        <w:t>1．了解带传动的分类；</w:t>
      </w:r>
    </w:p>
    <w:p w14:paraId="0F07CB78">
      <w:pPr>
        <w:widowControl/>
        <w:spacing w:line="360" w:lineRule="auto"/>
        <w:ind w:firstLine="720" w:firstLineChars="300"/>
        <w:rPr>
          <w:color w:val="000000"/>
          <w:sz w:val="24"/>
          <w:szCs w:val="24"/>
        </w:rPr>
      </w:pPr>
      <w:r>
        <w:rPr>
          <w:color w:val="000000"/>
          <w:sz w:val="24"/>
          <w:szCs w:val="24"/>
        </w:rPr>
        <w:t>2．掌握带传动的特点、工作情况的分析及设计计算；</w:t>
      </w:r>
    </w:p>
    <w:p w14:paraId="3A960E53">
      <w:pPr>
        <w:widowControl/>
        <w:spacing w:line="360" w:lineRule="auto"/>
        <w:ind w:firstLine="720" w:firstLineChars="300"/>
        <w:rPr>
          <w:color w:val="000000"/>
          <w:sz w:val="24"/>
          <w:szCs w:val="24"/>
        </w:rPr>
      </w:pPr>
      <w:r>
        <w:rPr>
          <w:color w:val="000000"/>
          <w:sz w:val="24"/>
          <w:szCs w:val="24"/>
        </w:rPr>
        <w:t>3．熟悉带轮的设计、带传动的张紧、安装与防护。</w:t>
      </w:r>
    </w:p>
    <w:p w14:paraId="52DFB6F6">
      <w:pPr>
        <w:widowControl/>
        <w:spacing w:line="360" w:lineRule="auto"/>
        <w:ind w:firstLine="720" w:firstLineChars="300"/>
        <w:rPr>
          <w:color w:val="000000"/>
          <w:sz w:val="24"/>
          <w:szCs w:val="24"/>
        </w:rPr>
      </w:pPr>
      <w:r>
        <w:rPr>
          <w:color w:val="000000"/>
          <w:sz w:val="24"/>
          <w:szCs w:val="24"/>
        </w:rPr>
        <w:t>（六）链传动</w:t>
      </w:r>
    </w:p>
    <w:p w14:paraId="6FEE8E7F">
      <w:pPr>
        <w:widowControl/>
        <w:spacing w:line="360" w:lineRule="auto"/>
        <w:ind w:firstLine="720" w:firstLineChars="300"/>
        <w:rPr>
          <w:color w:val="000000"/>
          <w:sz w:val="24"/>
          <w:szCs w:val="24"/>
        </w:rPr>
      </w:pPr>
      <w:r>
        <w:rPr>
          <w:color w:val="000000"/>
          <w:sz w:val="24"/>
          <w:szCs w:val="24"/>
        </w:rPr>
        <w:t>1．熟悉链传动的特点及应用；</w:t>
      </w:r>
    </w:p>
    <w:p w14:paraId="501F8761">
      <w:pPr>
        <w:widowControl/>
        <w:spacing w:line="360" w:lineRule="auto"/>
        <w:ind w:firstLine="720" w:firstLineChars="300"/>
        <w:rPr>
          <w:color w:val="000000"/>
          <w:sz w:val="24"/>
          <w:szCs w:val="24"/>
        </w:rPr>
      </w:pPr>
      <w:r>
        <w:rPr>
          <w:color w:val="000000"/>
          <w:sz w:val="24"/>
          <w:szCs w:val="24"/>
        </w:rPr>
        <w:t>2．了解传动链的结构特点、滚子链链轮的结构和材料；</w:t>
      </w:r>
    </w:p>
    <w:p w14:paraId="014EB53B">
      <w:pPr>
        <w:widowControl/>
        <w:spacing w:line="360" w:lineRule="auto"/>
        <w:ind w:firstLine="720" w:firstLineChars="300"/>
        <w:rPr>
          <w:color w:val="000000"/>
          <w:sz w:val="24"/>
          <w:szCs w:val="24"/>
        </w:rPr>
      </w:pPr>
      <w:r>
        <w:rPr>
          <w:color w:val="000000"/>
          <w:sz w:val="24"/>
          <w:szCs w:val="24"/>
        </w:rPr>
        <w:t>3．掌握链传动的运动特性、受力分析及设计计算；</w:t>
      </w:r>
    </w:p>
    <w:p w14:paraId="77B8FE8B">
      <w:pPr>
        <w:widowControl/>
        <w:spacing w:line="360" w:lineRule="auto"/>
        <w:ind w:firstLine="720" w:firstLineChars="300"/>
        <w:rPr>
          <w:color w:val="000000"/>
          <w:sz w:val="24"/>
          <w:szCs w:val="24"/>
        </w:rPr>
      </w:pPr>
      <w:r>
        <w:rPr>
          <w:color w:val="000000"/>
          <w:sz w:val="24"/>
          <w:szCs w:val="24"/>
        </w:rPr>
        <w:t>4．了解链传动的布置、张紧、润滑和防护。</w:t>
      </w:r>
    </w:p>
    <w:p w14:paraId="0973B4DD">
      <w:pPr>
        <w:widowControl/>
        <w:spacing w:line="360" w:lineRule="auto"/>
        <w:ind w:firstLine="720" w:firstLineChars="300"/>
        <w:rPr>
          <w:color w:val="000000"/>
          <w:sz w:val="24"/>
          <w:szCs w:val="24"/>
        </w:rPr>
      </w:pPr>
      <w:r>
        <w:rPr>
          <w:color w:val="000000"/>
          <w:sz w:val="24"/>
          <w:szCs w:val="24"/>
        </w:rPr>
        <w:t>（七）齿轮传动</w:t>
      </w:r>
    </w:p>
    <w:p w14:paraId="0470509B">
      <w:pPr>
        <w:widowControl/>
        <w:spacing w:line="360" w:lineRule="auto"/>
        <w:ind w:firstLine="720" w:firstLineChars="300"/>
        <w:rPr>
          <w:color w:val="000000"/>
          <w:sz w:val="24"/>
          <w:szCs w:val="24"/>
        </w:rPr>
      </w:pPr>
      <w:r>
        <w:rPr>
          <w:color w:val="000000"/>
          <w:sz w:val="24"/>
          <w:szCs w:val="24"/>
        </w:rPr>
        <w:t>1．熟悉齿轮传动的分类及特点；</w:t>
      </w:r>
    </w:p>
    <w:p w14:paraId="0D114BC3">
      <w:pPr>
        <w:widowControl/>
        <w:spacing w:line="360" w:lineRule="auto"/>
        <w:ind w:firstLine="720" w:firstLineChars="300"/>
        <w:rPr>
          <w:color w:val="000000"/>
          <w:sz w:val="24"/>
          <w:szCs w:val="24"/>
        </w:rPr>
      </w:pPr>
      <w:r>
        <w:rPr>
          <w:color w:val="000000"/>
          <w:sz w:val="24"/>
          <w:szCs w:val="24"/>
        </w:rPr>
        <w:t>2．掌握齿轮传动的失效形式及设计准则；</w:t>
      </w:r>
    </w:p>
    <w:p w14:paraId="610AF02E">
      <w:pPr>
        <w:widowControl/>
        <w:spacing w:line="360" w:lineRule="auto"/>
        <w:ind w:firstLine="720" w:firstLineChars="300"/>
        <w:rPr>
          <w:color w:val="000000"/>
          <w:sz w:val="24"/>
          <w:szCs w:val="24"/>
        </w:rPr>
      </w:pPr>
      <w:r>
        <w:rPr>
          <w:color w:val="000000"/>
          <w:sz w:val="24"/>
          <w:szCs w:val="24"/>
        </w:rPr>
        <w:t>3．熟悉齿轮的材料及其选用原则；</w:t>
      </w:r>
    </w:p>
    <w:p w14:paraId="67DBA278">
      <w:pPr>
        <w:widowControl/>
        <w:spacing w:line="360" w:lineRule="auto"/>
        <w:ind w:firstLine="720" w:firstLineChars="300"/>
        <w:rPr>
          <w:color w:val="000000"/>
          <w:sz w:val="24"/>
          <w:szCs w:val="24"/>
        </w:rPr>
      </w:pPr>
      <w:r>
        <w:rPr>
          <w:color w:val="000000"/>
          <w:sz w:val="24"/>
          <w:szCs w:val="24"/>
        </w:rPr>
        <w:t>4．掌握计算载荷的有关因素及减少方法；</w:t>
      </w:r>
    </w:p>
    <w:p w14:paraId="76811D8E">
      <w:pPr>
        <w:widowControl/>
        <w:spacing w:line="360" w:lineRule="auto"/>
        <w:ind w:firstLine="720" w:firstLineChars="300"/>
        <w:rPr>
          <w:color w:val="000000"/>
          <w:sz w:val="24"/>
          <w:szCs w:val="24"/>
        </w:rPr>
      </w:pPr>
      <w:r>
        <w:rPr>
          <w:color w:val="000000"/>
          <w:sz w:val="24"/>
          <w:szCs w:val="24"/>
        </w:rPr>
        <w:t>5．掌握标准直齿圆柱齿轮传动的强度计算及设计参数、许用应力的选择；</w:t>
      </w:r>
    </w:p>
    <w:p w14:paraId="3C310A51">
      <w:pPr>
        <w:widowControl/>
        <w:spacing w:line="360" w:lineRule="auto"/>
        <w:ind w:firstLine="720" w:firstLineChars="300"/>
        <w:rPr>
          <w:color w:val="000000"/>
          <w:sz w:val="24"/>
          <w:szCs w:val="24"/>
        </w:rPr>
      </w:pPr>
      <w:r>
        <w:rPr>
          <w:color w:val="000000"/>
          <w:sz w:val="24"/>
          <w:szCs w:val="24"/>
        </w:rPr>
        <w:t>6．掌握标准斜齿圆柱齿轮、标准锥齿轮传动的强度计算；</w:t>
      </w:r>
    </w:p>
    <w:p w14:paraId="4FFB7A07">
      <w:pPr>
        <w:widowControl/>
        <w:spacing w:line="360" w:lineRule="auto"/>
        <w:ind w:firstLine="720" w:firstLineChars="300"/>
        <w:rPr>
          <w:color w:val="000000"/>
          <w:sz w:val="24"/>
          <w:szCs w:val="24"/>
        </w:rPr>
      </w:pPr>
      <w:r>
        <w:rPr>
          <w:color w:val="000000"/>
          <w:sz w:val="24"/>
          <w:szCs w:val="24"/>
        </w:rPr>
        <w:t>7．熟悉标准锥齿轮传动的强度计算；</w:t>
      </w:r>
    </w:p>
    <w:p w14:paraId="4E6FAFE2">
      <w:pPr>
        <w:widowControl/>
        <w:spacing w:line="360" w:lineRule="auto"/>
        <w:ind w:firstLine="720" w:firstLineChars="300"/>
        <w:rPr>
          <w:color w:val="000000"/>
          <w:sz w:val="24"/>
          <w:szCs w:val="24"/>
        </w:rPr>
      </w:pPr>
      <w:r>
        <w:rPr>
          <w:color w:val="000000"/>
          <w:sz w:val="24"/>
          <w:szCs w:val="24"/>
        </w:rPr>
        <w:t>8．了解变位齿轮传动对强度的影响。</w:t>
      </w:r>
    </w:p>
    <w:p w14:paraId="6749769D">
      <w:pPr>
        <w:widowControl/>
        <w:spacing w:line="360" w:lineRule="auto"/>
        <w:ind w:firstLine="720" w:firstLineChars="300"/>
        <w:rPr>
          <w:color w:val="000000"/>
          <w:sz w:val="24"/>
          <w:szCs w:val="24"/>
        </w:rPr>
      </w:pPr>
      <w:r>
        <w:rPr>
          <w:color w:val="000000"/>
          <w:sz w:val="24"/>
          <w:szCs w:val="24"/>
        </w:rPr>
        <w:t>（八）蜗杆传动</w:t>
      </w:r>
    </w:p>
    <w:p w14:paraId="47DF3B92">
      <w:pPr>
        <w:widowControl/>
        <w:spacing w:line="360" w:lineRule="auto"/>
        <w:ind w:firstLine="720" w:firstLineChars="300"/>
        <w:rPr>
          <w:color w:val="000000"/>
          <w:sz w:val="24"/>
          <w:szCs w:val="24"/>
        </w:rPr>
      </w:pPr>
      <w:r>
        <w:rPr>
          <w:color w:val="000000"/>
          <w:sz w:val="24"/>
          <w:szCs w:val="24"/>
        </w:rPr>
        <w:t>1．熟悉蜗杆传动的类型；</w:t>
      </w:r>
    </w:p>
    <w:p w14:paraId="662F336F">
      <w:pPr>
        <w:widowControl/>
        <w:spacing w:line="360" w:lineRule="auto"/>
        <w:ind w:firstLine="720" w:firstLineChars="300"/>
        <w:rPr>
          <w:color w:val="000000"/>
          <w:sz w:val="24"/>
          <w:szCs w:val="24"/>
        </w:rPr>
      </w:pPr>
      <w:r>
        <w:rPr>
          <w:color w:val="000000"/>
          <w:sz w:val="24"/>
          <w:szCs w:val="24"/>
        </w:rPr>
        <w:t>2．掌握普通圆柱蜗杆传动的主要参数和几何尺寸计算及普通圆柱蜗杆传动承载能力的计算；</w:t>
      </w:r>
    </w:p>
    <w:p w14:paraId="479437A1">
      <w:pPr>
        <w:widowControl/>
        <w:spacing w:line="360" w:lineRule="auto"/>
        <w:ind w:firstLine="720" w:firstLineChars="300"/>
        <w:rPr>
          <w:color w:val="000000"/>
          <w:sz w:val="24"/>
          <w:szCs w:val="24"/>
        </w:rPr>
      </w:pPr>
      <w:r>
        <w:rPr>
          <w:color w:val="000000"/>
          <w:sz w:val="24"/>
          <w:szCs w:val="24"/>
        </w:rPr>
        <w:t>3．掌握普通圆柱蜗杆传动的效率、润滑及热平衡计算；</w:t>
      </w:r>
    </w:p>
    <w:p w14:paraId="2B14210A">
      <w:pPr>
        <w:widowControl/>
        <w:spacing w:line="360" w:lineRule="auto"/>
        <w:ind w:firstLine="720" w:firstLineChars="300"/>
        <w:rPr>
          <w:color w:val="000000"/>
          <w:sz w:val="24"/>
          <w:szCs w:val="24"/>
        </w:rPr>
      </w:pPr>
      <w:r>
        <w:rPr>
          <w:color w:val="000000"/>
          <w:sz w:val="24"/>
          <w:szCs w:val="24"/>
        </w:rPr>
        <w:t>4．熟悉普通圆柱蜗杆和蜗轮的结构设计。</w:t>
      </w:r>
    </w:p>
    <w:p w14:paraId="1A533998">
      <w:pPr>
        <w:widowControl/>
        <w:spacing w:line="360" w:lineRule="auto"/>
        <w:ind w:firstLine="720" w:firstLineChars="300"/>
        <w:rPr>
          <w:color w:val="000000"/>
          <w:sz w:val="24"/>
          <w:szCs w:val="24"/>
        </w:rPr>
      </w:pPr>
      <w:r>
        <w:rPr>
          <w:color w:val="000000"/>
          <w:sz w:val="24"/>
          <w:szCs w:val="24"/>
        </w:rPr>
        <w:t>（九）滑动轴承</w:t>
      </w:r>
    </w:p>
    <w:p w14:paraId="6CA8C62E">
      <w:pPr>
        <w:widowControl/>
        <w:spacing w:line="360" w:lineRule="auto"/>
        <w:ind w:firstLine="720" w:firstLineChars="300"/>
        <w:rPr>
          <w:color w:val="000000"/>
          <w:sz w:val="24"/>
          <w:szCs w:val="24"/>
        </w:rPr>
      </w:pPr>
      <w:r>
        <w:rPr>
          <w:color w:val="000000"/>
          <w:sz w:val="24"/>
          <w:szCs w:val="24"/>
        </w:rPr>
        <w:t>1．掌握滑动轴承、滚动轴承各自的特点及应用场合；</w:t>
      </w:r>
    </w:p>
    <w:p w14:paraId="173F8C8D">
      <w:pPr>
        <w:widowControl/>
        <w:spacing w:line="360" w:lineRule="auto"/>
        <w:ind w:firstLine="720" w:firstLineChars="300"/>
        <w:rPr>
          <w:color w:val="000000"/>
          <w:sz w:val="24"/>
          <w:szCs w:val="24"/>
        </w:rPr>
      </w:pPr>
      <w:r>
        <w:rPr>
          <w:color w:val="000000"/>
          <w:sz w:val="24"/>
          <w:szCs w:val="24"/>
        </w:rPr>
        <w:t>2．了解径向滑动轴承的主要结构形式；</w:t>
      </w:r>
    </w:p>
    <w:p w14:paraId="35E2B5D3">
      <w:pPr>
        <w:widowControl/>
        <w:spacing w:line="360" w:lineRule="auto"/>
        <w:ind w:firstLine="720" w:firstLineChars="300"/>
        <w:rPr>
          <w:color w:val="000000"/>
          <w:sz w:val="24"/>
          <w:szCs w:val="24"/>
        </w:rPr>
      </w:pPr>
      <w:r>
        <w:rPr>
          <w:color w:val="000000"/>
          <w:sz w:val="24"/>
          <w:szCs w:val="24"/>
        </w:rPr>
        <w:t>3．熟悉滑动轴承的失效形式及常用材料及轴瓦结构；</w:t>
      </w:r>
    </w:p>
    <w:p w14:paraId="4A6A7F12">
      <w:pPr>
        <w:widowControl/>
        <w:spacing w:line="360" w:lineRule="auto"/>
        <w:ind w:firstLine="720" w:firstLineChars="300"/>
        <w:rPr>
          <w:color w:val="000000"/>
          <w:sz w:val="24"/>
          <w:szCs w:val="24"/>
        </w:rPr>
      </w:pPr>
      <w:r>
        <w:rPr>
          <w:color w:val="000000"/>
          <w:sz w:val="24"/>
          <w:szCs w:val="24"/>
        </w:rPr>
        <w:t>4．掌握不完全液体润滑滑动轴承的设计计算及液体动力润滑径向滑动轴承的设计计算。</w:t>
      </w:r>
    </w:p>
    <w:p w14:paraId="67EBBCC2">
      <w:pPr>
        <w:widowControl/>
        <w:spacing w:line="360" w:lineRule="auto"/>
        <w:ind w:firstLine="720" w:firstLineChars="300"/>
        <w:rPr>
          <w:color w:val="000000"/>
          <w:sz w:val="24"/>
          <w:szCs w:val="24"/>
        </w:rPr>
      </w:pPr>
      <w:r>
        <w:rPr>
          <w:color w:val="000000"/>
          <w:sz w:val="24"/>
          <w:szCs w:val="24"/>
        </w:rPr>
        <w:t>（十）滚动轴承</w:t>
      </w:r>
    </w:p>
    <w:p w14:paraId="46B3DDFC">
      <w:pPr>
        <w:widowControl/>
        <w:spacing w:line="360" w:lineRule="auto"/>
        <w:ind w:firstLine="720" w:firstLineChars="300"/>
        <w:rPr>
          <w:color w:val="000000"/>
          <w:sz w:val="24"/>
          <w:szCs w:val="24"/>
        </w:rPr>
      </w:pPr>
      <w:r>
        <w:rPr>
          <w:color w:val="000000"/>
          <w:sz w:val="24"/>
          <w:szCs w:val="24"/>
        </w:rPr>
        <w:t>1．掌握滚动轴承的主要类型及其代号含义；</w:t>
      </w:r>
    </w:p>
    <w:p w14:paraId="35FDF609">
      <w:pPr>
        <w:widowControl/>
        <w:spacing w:line="360" w:lineRule="auto"/>
        <w:ind w:firstLine="720" w:firstLineChars="300"/>
        <w:rPr>
          <w:color w:val="000000"/>
          <w:sz w:val="24"/>
          <w:szCs w:val="24"/>
        </w:rPr>
      </w:pPr>
      <w:r>
        <w:rPr>
          <w:color w:val="000000"/>
          <w:sz w:val="24"/>
          <w:szCs w:val="24"/>
        </w:rPr>
        <w:t>2．掌握滚动轴承类型的选择原则；</w:t>
      </w:r>
    </w:p>
    <w:p w14:paraId="2B1DCC62">
      <w:pPr>
        <w:widowControl/>
        <w:spacing w:line="360" w:lineRule="auto"/>
        <w:ind w:firstLine="720" w:firstLineChars="300"/>
        <w:rPr>
          <w:color w:val="000000"/>
          <w:sz w:val="24"/>
          <w:szCs w:val="24"/>
        </w:rPr>
      </w:pPr>
      <w:r>
        <w:rPr>
          <w:color w:val="000000"/>
          <w:sz w:val="24"/>
          <w:szCs w:val="24"/>
        </w:rPr>
        <w:t>3．熟悉滚动轴承基本额定寿命及额定动载荷的含义；</w:t>
      </w:r>
    </w:p>
    <w:p w14:paraId="0DCD6664">
      <w:pPr>
        <w:widowControl/>
        <w:spacing w:line="360" w:lineRule="auto"/>
        <w:ind w:firstLine="720" w:firstLineChars="300"/>
        <w:rPr>
          <w:color w:val="000000"/>
          <w:sz w:val="24"/>
          <w:szCs w:val="24"/>
        </w:rPr>
      </w:pPr>
      <w:r>
        <w:rPr>
          <w:color w:val="000000"/>
          <w:sz w:val="24"/>
          <w:szCs w:val="24"/>
        </w:rPr>
        <w:t>4．掌握滚动轴承尺寸的选择；</w:t>
      </w:r>
    </w:p>
    <w:p w14:paraId="05A0A3A1">
      <w:pPr>
        <w:widowControl/>
        <w:spacing w:line="360" w:lineRule="auto"/>
        <w:ind w:firstLine="720" w:firstLineChars="300"/>
        <w:rPr>
          <w:color w:val="000000"/>
          <w:sz w:val="24"/>
          <w:szCs w:val="24"/>
        </w:rPr>
      </w:pPr>
      <w:r>
        <w:rPr>
          <w:color w:val="000000"/>
          <w:sz w:val="24"/>
          <w:szCs w:val="24"/>
        </w:rPr>
        <w:t>5．掌握轴承装置的组合设计。</w:t>
      </w:r>
    </w:p>
    <w:p w14:paraId="4D0E35EA">
      <w:pPr>
        <w:widowControl/>
        <w:spacing w:line="360" w:lineRule="auto"/>
        <w:ind w:firstLine="720" w:firstLineChars="300"/>
        <w:rPr>
          <w:color w:val="000000"/>
          <w:sz w:val="24"/>
          <w:szCs w:val="24"/>
        </w:rPr>
      </w:pPr>
      <w:r>
        <w:rPr>
          <w:color w:val="000000"/>
          <w:sz w:val="24"/>
          <w:szCs w:val="24"/>
        </w:rPr>
        <w:t>（十一）联轴器和离合器</w:t>
      </w:r>
    </w:p>
    <w:p w14:paraId="22E2A3F6">
      <w:pPr>
        <w:widowControl/>
        <w:spacing w:line="360" w:lineRule="auto"/>
        <w:ind w:firstLine="720" w:firstLineChars="300"/>
        <w:rPr>
          <w:color w:val="000000"/>
          <w:sz w:val="24"/>
          <w:szCs w:val="24"/>
        </w:rPr>
      </w:pPr>
      <w:r>
        <w:rPr>
          <w:color w:val="000000"/>
          <w:sz w:val="24"/>
          <w:szCs w:val="24"/>
        </w:rPr>
        <w:t>1．了解各种联轴器和离合器的类型、特性及选择原则。</w:t>
      </w:r>
    </w:p>
    <w:p w14:paraId="5BA9AD34">
      <w:pPr>
        <w:widowControl/>
        <w:spacing w:line="360" w:lineRule="auto"/>
        <w:ind w:firstLine="720" w:firstLineChars="300"/>
        <w:rPr>
          <w:color w:val="000000"/>
          <w:sz w:val="24"/>
          <w:szCs w:val="24"/>
        </w:rPr>
      </w:pPr>
      <w:r>
        <w:rPr>
          <w:color w:val="000000"/>
          <w:sz w:val="24"/>
          <w:szCs w:val="24"/>
        </w:rPr>
        <w:t>（十二）轴</w:t>
      </w:r>
    </w:p>
    <w:p w14:paraId="58D120AF">
      <w:pPr>
        <w:widowControl/>
        <w:spacing w:line="360" w:lineRule="auto"/>
        <w:ind w:firstLine="720" w:firstLineChars="300"/>
        <w:rPr>
          <w:color w:val="000000"/>
          <w:sz w:val="24"/>
          <w:szCs w:val="24"/>
        </w:rPr>
      </w:pPr>
      <w:r>
        <w:rPr>
          <w:color w:val="000000"/>
          <w:sz w:val="24"/>
          <w:szCs w:val="24"/>
        </w:rPr>
        <w:t>1．了解轴材料的选择原则；</w:t>
      </w:r>
    </w:p>
    <w:p w14:paraId="48F4E37A">
      <w:pPr>
        <w:widowControl/>
        <w:spacing w:line="360" w:lineRule="auto"/>
        <w:ind w:firstLine="720" w:firstLineChars="300"/>
        <w:rPr>
          <w:color w:val="000000"/>
          <w:sz w:val="24"/>
          <w:szCs w:val="24"/>
        </w:rPr>
      </w:pPr>
      <w:r>
        <w:rPr>
          <w:color w:val="000000"/>
          <w:sz w:val="24"/>
          <w:szCs w:val="24"/>
        </w:rPr>
        <w:t>2．掌握轴的结构设计；</w:t>
      </w:r>
    </w:p>
    <w:p w14:paraId="2EE365D8">
      <w:pPr>
        <w:widowControl/>
        <w:spacing w:line="360" w:lineRule="auto"/>
        <w:ind w:firstLine="720" w:firstLineChars="300"/>
        <w:rPr>
          <w:color w:val="000000"/>
          <w:sz w:val="24"/>
          <w:szCs w:val="24"/>
        </w:rPr>
      </w:pPr>
      <w:r>
        <w:rPr>
          <w:color w:val="000000"/>
          <w:sz w:val="24"/>
          <w:szCs w:val="24"/>
        </w:rPr>
        <w:t>3．掌握轴的强度、刚度及振动稳定性的计算。</w:t>
      </w:r>
    </w:p>
    <w:p w14:paraId="41057809">
      <w:pPr>
        <w:spacing w:line="360" w:lineRule="auto"/>
        <w:ind w:firstLine="480" w:firstLineChars="200"/>
        <w:rPr>
          <w:color w:val="000000"/>
          <w:sz w:val="24"/>
          <w:szCs w:val="24"/>
        </w:rPr>
      </w:pPr>
    </w:p>
    <w:p w14:paraId="3E503C3B">
      <w:pPr>
        <w:spacing w:line="360" w:lineRule="auto"/>
        <w:ind w:firstLine="480" w:firstLineChars="200"/>
        <w:rPr>
          <w:color w:val="000000"/>
          <w:sz w:val="24"/>
          <w:szCs w:val="24"/>
        </w:rPr>
      </w:pPr>
    </w:p>
    <w:p w14:paraId="25CA66EE">
      <w:pPr>
        <w:rPr>
          <w:rFonts w:ascii="Times New Roman" w:hAnsi="Times New Roman"/>
          <w:bCs/>
          <w:szCs w:val="32"/>
        </w:rPr>
      </w:pPr>
      <w:r>
        <w:rPr>
          <w:rFonts w:ascii="Times New Roman" w:hAnsi="Times New Roman"/>
          <w:bCs/>
          <w:szCs w:val="32"/>
        </w:rPr>
        <w:br w:type="page"/>
      </w:r>
    </w:p>
    <w:p w14:paraId="3AA6EBC2">
      <w:pPr>
        <w:pStyle w:val="3"/>
        <w:spacing w:before="260" w:after="260" w:line="416" w:lineRule="auto"/>
        <w:rPr>
          <w:rStyle w:val="8"/>
          <w:rFonts w:ascii="Times New Roman" w:hAnsi="Times New Roman" w:cstheme="minorBidi"/>
          <w:b/>
          <w:bCs/>
          <w:color w:val="000000"/>
        </w:rPr>
      </w:pPr>
      <w:r>
        <w:rPr>
          <w:rStyle w:val="8"/>
          <w:rFonts w:ascii="Times New Roman" w:hAnsi="Times New Roman" w:cstheme="minorBidi"/>
          <w:b/>
          <w:bCs/>
          <w:color w:val="000000"/>
        </w:rPr>
        <w:t>835 基础生物学</w:t>
      </w:r>
      <w:bookmarkEnd w:id="1"/>
      <w:bookmarkEnd w:id="2"/>
      <w:bookmarkEnd w:id="3"/>
    </w:p>
    <w:p w14:paraId="75A3DEA1">
      <w:pPr>
        <w:spacing w:line="360" w:lineRule="auto"/>
        <w:rPr>
          <w:rFonts w:ascii="Times New Roman" w:hAnsi="Times New Roman"/>
          <w:b/>
          <w:bCs/>
          <w:sz w:val="28"/>
          <w:szCs w:val="28"/>
        </w:rPr>
      </w:pPr>
      <w:r>
        <w:rPr>
          <w:rFonts w:ascii="Times New Roman" w:hAnsi="Times New Roman"/>
          <w:b/>
          <w:bCs/>
          <w:sz w:val="28"/>
          <w:szCs w:val="28"/>
        </w:rPr>
        <w:t>一、考试性质</w:t>
      </w:r>
    </w:p>
    <w:p w14:paraId="24A5AD06">
      <w:pPr>
        <w:spacing w:line="360" w:lineRule="auto"/>
        <w:ind w:firstLine="480" w:firstLineChars="200"/>
        <w:rPr>
          <w:rFonts w:ascii="Times New Roman" w:hAnsi="Times New Roman"/>
          <w:sz w:val="24"/>
          <w:szCs w:val="24"/>
        </w:rPr>
      </w:pPr>
      <w:r>
        <w:rPr>
          <w:rFonts w:ascii="Times New Roman" w:hAnsi="Times New Roman"/>
          <w:sz w:val="24"/>
          <w:szCs w:val="24"/>
        </w:rPr>
        <w:t>《基础生物学》是</w:t>
      </w:r>
      <w:r>
        <w:rPr>
          <w:rFonts w:hint="eastAsia" w:ascii="Times New Roman" w:hAnsi="Times New Roman"/>
          <w:sz w:val="24"/>
          <w:szCs w:val="24"/>
        </w:rPr>
        <w:t>生物技术与工程</w:t>
      </w:r>
      <w:r>
        <w:rPr>
          <w:color w:val="000000"/>
          <w:sz w:val="24"/>
        </w:rPr>
        <w:t>专业</w:t>
      </w:r>
      <w:r>
        <w:rPr>
          <w:rFonts w:hint="eastAsia"/>
          <w:color w:val="000000"/>
          <w:sz w:val="24"/>
          <w:lang w:eastAsia="zh-CN"/>
        </w:rPr>
        <w:t>（</w:t>
      </w:r>
      <w:r>
        <w:rPr>
          <w:rFonts w:hint="eastAsia" w:ascii="Times New Roman" w:hAnsi="Times New Roman"/>
          <w:sz w:val="24"/>
          <w:szCs w:val="24"/>
        </w:rPr>
        <w:t>086001</w:t>
      </w:r>
      <w:r>
        <w:rPr>
          <w:rFonts w:hint="eastAsia"/>
          <w:color w:val="000000"/>
          <w:sz w:val="24"/>
          <w:lang w:eastAsia="zh-CN"/>
        </w:rPr>
        <w:t>）</w:t>
      </w:r>
      <w:r>
        <w:rPr>
          <w:color w:val="000000"/>
          <w:sz w:val="24"/>
        </w:rPr>
        <w:t>硕士研究生招生考试</w:t>
      </w:r>
      <w:r>
        <w:rPr>
          <w:rFonts w:hint="eastAsia"/>
          <w:color w:val="000000"/>
          <w:sz w:val="24"/>
          <w:lang w:val="en-US" w:eastAsia="zh-CN"/>
        </w:rPr>
        <w:t>初试</w:t>
      </w:r>
      <w:r>
        <w:rPr>
          <w:color w:val="000000"/>
          <w:sz w:val="24"/>
        </w:rPr>
        <w:t>的专业理论课程</w:t>
      </w:r>
      <w:r>
        <w:rPr>
          <w:rFonts w:hint="eastAsia"/>
          <w:color w:val="000000"/>
          <w:sz w:val="24"/>
          <w:lang w:eastAsia="zh-CN"/>
        </w:rPr>
        <w:t>，</w:t>
      </w:r>
      <w:r>
        <w:rPr>
          <w:rFonts w:hint="eastAsia"/>
          <w:color w:val="000000"/>
          <w:sz w:val="24"/>
          <w:lang w:val="en-US" w:eastAsia="zh-CN"/>
        </w:rPr>
        <w:t>是</w:t>
      </w:r>
      <w:r>
        <w:rPr>
          <w:rFonts w:ascii="Times New Roman" w:hAnsi="Times New Roman"/>
          <w:sz w:val="24"/>
          <w:szCs w:val="24"/>
        </w:rPr>
        <w:t>进行生命科学研究需要学习的基础课程，也是学生继续学习其他专业课程（如分子生物学、遗传学、基因组学、蛋白质组学等）的基础。主要考察考生的基本生物学素养，即对基础生物学基本知识和技能的掌握。</w:t>
      </w:r>
    </w:p>
    <w:p w14:paraId="7E1130C7">
      <w:pPr>
        <w:spacing w:line="360" w:lineRule="auto"/>
        <w:rPr>
          <w:rFonts w:ascii="Times New Roman" w:hAnsi="Times New Roman"/>
          <w:b/>
          <w:bCs/>
          <w:sz w:val="28"/>
          <w:szCs w:val="28"/>
        </w:rPr>
      </w:pPr>
      <w:r>
        <w:rPr>
          <w:rFonts w:ascii="Times New Roman" w:hAnsi="Times New Roman"/>
          <w:b/>
          <w:bCs/>
          <w:sz w:val="28"/>
          <w:szCs w:val="28"/>
        </w:rPr>
        <w:t>二、考查目标</w:t>
      </w:r>
    </w:p>
    <w:p w14:paraId="6D16B68A">
      <w:pPr>
        <w:widowControl/>
        <w:spacing w:line="360" w:lineRule="auto"/>
        <w:rPr>
          <w:rFonts w:ascii="Times New Roman" w:hAnsi="Times New Roman"/>
          <w:sz w:val="24"/>
          <w:szCs w:val="24"/>
        </w:rPr>
      </w:pPr>
      <w:r>
        <w:rPr>
          <w:rFonts w:ascii="Times New Roman" w:hAnsi="Times New Roman"/>
          <w:sz w:val="24"/>
          <w:szCs w:val="24"/>
        </w:rPr>
        <w:t>1. 植物生物学</w:t>
      </w:r>
    </w:p>
    <w:p w14:paraId="364E5DA7">
      <w:pPr>
        <w:widowControl/>
        <w:spacing w:line="360" w:lineRule="auto"/>
        <w:ind w:firstLine="480" w:firstLineChars="200"/>
        <w:rPr>
          <w:rFonts w:ascii="Times New Roman" w:hAnsi="Times New Roman"/>
          <w:sz w:val="24"/>
          <w:szCs w:val="24"/>
        </w:rPr>
      </w:pPr>
      <w:r>
        <w:rPr>
          <w:rFonts w:ascii="Times New Roman" w:hAnsi="Times New Roman"/>
          <w:sz w:val="24"/>
          <w:szCs w:val="24"/>
        </w:rPr>
        <w:t>旨在全面考察考生是否具备开始硕士阶段学习所要求的基础植物学的水平，以便顺利完成硕士阶段的学习和科研任务。考查考生是否掌握了植物生物学的基本概念、基本理论和方法，以及分析和解决实际问题的能力。</w:t>
      </w:r>
    </w:p>
    <w:p w14:paraId="507AC9FA">
      <w:pPr>
        <w:widowControl/>
        <w:spacing w:line="360" w:lineRule="auto"/>
        <w:rPr>
          <w:rFonts w:ascii="Times New Roman" w:hAnsi="Times New Roman"/>
          <w:sz w:val="24"/>
          <w:szCs w:val="24"/>
        </w:rPr>
      </w:pPr>
      <w:r>
        <w:rPr>
          <w:rFonts w:ascii="Times New Roman" w:hAnsi="Times New Roman"/>
          <w:sz w:val="24"/>
          <w:szCs w:val="24"/>
        </w:rPr>
        <w:t>2. 动物生物学</w:t>
      </w:r>
    </w:p>
    <w:p w14:paraId="472BC0AE">
      <w:pPr>
        <w:widowControl/>
        <w:spacing w:line="360" w:lineRule="auto"/>
        <w:ind w:firstLine="480" w:firstLineChars="200"/>
        <w:rPr>
          <w:rFonts w:ascii="Times New Roman" w:hAnsi="Times New Roman"/>
          <w:sz w:val="24"/>
          <w:szCs w:val="24"/>
        </w:rPr>
      </w:pPr>
      <w:r>
        <w:rPr>
          <w:rFonts w:ascii="Times New Roman" w:hAnsi="Times New Roman"/>
          <w:sz w:val="24"/>
          <w:szCs w:val="24"/>
        </w:rPr>
        <w:t>旨在全面考察考生是否具备开始硕士阶段学习所要求的基础动物学的水平，以便顺利完成硕士阶段的学习和科研任务。考查考生是否掌握了动物生物学的基本概念、基本理论和方法，以及分析和解决实际问题的能力。</w:t>
      </w:r>
    </w:p>
    <w:p w14:paraId="6389E83C">
      <w:pPr>
        <w:spacing w:line="360" w:lineRule="auto"/>
        <w:rPr>
          <w:rFonts w:ascii="Times New Roman" w:hAnsi="Times New Roman"/>
          <w:sz w:val="24"/>
          <w:szCs w:val="24"/>
        </w:rPr>
      </w:pPr>
      <w:r>
        <w:rPr>
          <w:rFonts w:ascii="Times New Roman" w:hAnsi="Times New Roman"/>
          <w:b/>
          <w:bCs/>
          <w:sz w:val="28"/>
          <w:szCs w:val="28"/>
        </w:rPr>
        <w:t>三、考试形式</w:t>
      </w:r>
    </w:p>
    <w:p w14:paraId="468346C3">
      <w:pPr>
        <w:widowControl/>
        <w:spacing w:line="360" w:lineRule="auto"/>
        <w:ind w:firstLine="480" w:firstLineChars="200"/>
        <w:rPr>
          <w:rFonts w:ascii="Times New Roman" w:hAnsi="Times New Roman"/>
          <w:sz w:val="24"/>
          <w:szCs w:val="24"/>
        </w:rPr>
      </w:pPr>
      <w:r>
        <w:rPr>
          <w:rFonts w:ascii="Times New Roman" w:hAnsi="Times New Roman"/>
          <w:sz w:val="24"/>
          <w:szCs w:val="24"/>
        </w:rPr>
        <w:t>本考试为闭卷考试，满分为150分，考试时间为180分钟。</w:t>
      </w:r>
    </w:p>
    <w:p w14:paraId="1E680079">
      <w:pPr>
        <w:spacing w:line="360" w:lineRule="auto"/>
        <w:rPr>
          <w:rFonts w:ascii="Times New Roman" w:hAnsi="Times New Roman"/>
          <w:b/>
          <w:bCs/>
          <w:sz w:val="28"/>
          <w:szCs w:val="28"/>
        </w:rPr>
      </w:pPr>
      <w:r>
        <w:rPr>
          <w:rFonts w:ascii="Times New Roman" w:hAnsi="Times New Roman"/>
          <w:b/>
          <w:bCs/>
          <w:sz w:val="28"/>
          <w:szCs w:val="28"/>
        </w:rPr>
        <w:t>四、考试内容</w:t>
      </w:r>
    </w:p>
    <w:p w14:paraId="777391B3">
      <w:pPr>
        <w:spacing w:line="360" w:lineRule="auto"/>
        <w:rPr>
          <w:rFonts w:ascii="Times New Roman" w:hAnsi="Times New Roman"/>
          <w:sz w:val="24"/>
          <w:szCs w:val="24"/>
        </w:rPr>
      </w:pPr>
      <w:r>
        <w:rPr>
          <w:rFonts w:ascii="Times New Roman" w:hAnsi="Times New Roman"/>
          <w:sz w:val="24"/>
          <w:szCs w:val="24"/>
        </w:rPr>
        <w:t>1. 植物生物学（占50%）</w:t>
      </w:r>
    </w:p>
    <w:p w14:paraId="6AA2A3D0">
      <w:pPr>
        <w:widowControl/>
        <w:spacing w:line="360" w:lineRule="auto"/>
        <w:ind w:firstLine="480" w:firstLineChars="200"/>
        <w:rPr>
          <w:rFonts w:ascii="Times New Roman" w:hAnsi="Times New Roman"/>
          <w:sz w:val="24"/>
          <w:szCs w:val="24"/>
        </w:rPr>
      </w:pPr>
      <w:r>
        <w:rPr>
          <w:rFonts w:ascii="Times New Roman" w:hAnsi="Times New Roman"/>
          <w:sz w:val="24"/>
          <w:szCs w:val="24"/>
        </w:rPr>
        <w:t>重点掌握如下内容：</w:t>
      </w:r>
    </w:p>
    <w:p w14:paraId="33E61195">
      <w:pPr>
        <w:widowControl/>
        <w:numPr>
          <w:ilvl w:val="0"/>
          <w:numId w:val="1"/>
        </w:numPr>
        <w:spacing w:line="360" w:lineRule="auto"/>
        <w:rPr>
          <w:rFonts w:ascii="Times New Roman" w:hAnsi="Times New Roman"/>
          <w:sz w:val="24"/>
          <w:szCs w:val="24"/>
        </w:rPr>
      </w:pPr>
      <w:r>
        <w:rPr>
          <w:rFonts w:ascii="Times New Roman" w:hAnsi="Times New Roman"/>
          <w:sz w:val="24"/>
          <w:szCs w:val="24"/>
        </w:rPr>
        <w:t>植物细胞与组织；</w:t>
      </w:r>
    </w:p>
    <w:p w14:paraId="5B43C9E3">
      <w:pPr>
        <w:widowControl/>
        <w:numPr>
          <w:ilvl w:val="0"/>
          <w:numId w:val="1"/>
        </w:numPr>
        <w:spacing w:line="360" w:lineRule="auto"/>
        <w:rPr>
          <w:rFonts w:ascii="Times New Roman" w:hAnsi="Times New Roman"/>
          <w:sz w:val="24"/>
          <w:szCs w:val="24"/>
        </w:rPr>
      </w:pPr>
      <w:r>
        <w:rPr>
          <w:rFonts w:ascii="Times New Roman" w:hAnsi="Times New Roman"/>
          <w:sz w:val="24"/>
          <w:szCs w:val="24"/>
        </w:rPr>
        <w:t>植物体的形态结构和发育；</w:t>
      </w:r>
    </w:p>
    <w:p w14:paraId="7B895775">
      <w:pPr>
        <w:widowControl/>
        <w:numPr>
          <w:ilvl w:val="0"/>
          <w:numId w:val="1"/>
        </w:numPr>
        <w:spacing w:line="360" w:lineRule="auto"/>
        <w:rPr>
          <w:rFonts w:ascii="Times New Roman" w:hAnsi="Times New Roman"/>
          <w:sz w:val="24"/>
          <w:szCs w:val="24"/>
        </w:rPr>
      </w:pPr>
      <w:r>
        <w:rPr>
          <w:rFonts w:ascii="Times New Roman" w:hAnsi="Times New Roman"/>
          <w:sz w:val="24"/>
          <w:szCs w:val="24"/>
        </w:rPr>
        <w:t>植物的生理和调控；</w:t>
      </w:r>
    </w:p>
    <w:p w14:paraId="6B64B10D">
      <w:pPr>
        <w:widowControl/>
        <w:numPr>
          <w:ilvl w:val="0"/>
          <w:numId w:val="1"/>
        </w:numPr>
        <w:spacing w:line="360" w:lineRule="auto"/>
        <w:rPr>
          <w:rFonts w:ascii="Times New Roman" w:hAnsi="Times New Roman"/>
          <w:sz w:val="24"/>
          <w:szCs w:val="24"/>
        </w:rPr>
      </w:pPr>
      <w:r>
        <w:rPr>
          <w:rFonts w:ascii="Times New Roman" w:hAnsi="Times New Roman"/>
          <w:sz w:val="24"/>
          <w:szCs w:val="24"/>
        </w:rPr>
        <w:t>植物多样性和进化；</w:t>
      </w:r>
    </w:p>
    <w:p w14:paraId="1ACD752B">
      <w:pPr>
        <w:widowControl/>
        <w:numPr>
          <w:ilvl w:val="0"/>
          <w:numId w:val="1"/>
        </w:numPr>
        <w:spacing w:line="360" w:lineRule="auto"/>
        <w:rPr>
          <w:rFonts w:ascii="Times New Roman" w:hAnsi="Times New Roman"/>
          <w:sz w:val="24"/>
          <w:szCs w:val="24"/>
        </w:rPr>
      </w:pPr>
      <w:r>
        <w:rPr>
          <w:rFonts w:ascii="Times New Roman" w:hAnsi="Times New Roman"/>
          <w:sz w:val="24"/>
          <w:szCs w:val="24"/>
        </w:rPr>
        <w:t>植物与环境；</w:t>
      </w:r>
    </w:p>
    <w:p w14:paraId="03273B1E">
      <w:pPr>
        <w:widowControl/>
        <w:numPr>
          <w:ilvl w:val="0"/>
          <w:numId w:val="1"/>
        </w:numPr>
        <w:spacing w:line="360" w:lineRule="auto"/>
        <w:rPr>
          <w:rFonts w:ascii="Times New Roman" w:hAnsi="Times New Roman"/>
          <w:sz w:val="24"/>
          <w:szCs w:val="24"/>
        </w:rPr>
      </w:pPr>
      <w:r>
        <w:rPr>
          <w:rFonts w:ascii="Times New Roman" w:hAnsi="Times New Roman"/>
          <w:sz w:val="24"/>
          <w:szCs w:val="24"/>
        </w:rPr>
        <w:t>植物资源保护与利用等。</w:t>
      </w:r>
    </w:p>
    <w:p w14:paraId="37D9D2B4">
      <w:pPr>
        <w:widowControl/>
        <w:spacing w:line="360" w:lineRule="auto"/>
        <w:rPr>
          <w:rFonts w:ascii="Times New Roman" w:hAnsi="Times New Roman"/>
          <w:sz w:val="24"/>
          <w:szCs w:val="24"/>
        </w:rPr>
      </w:pPr>
      <w:r>
        <w:rPr>
          <w:rFonts w:ascii="Times New Roman" w:hAnsi="Times New Roman"/>
          <w:sz w:val="24"/>
          <w:szCs w:val="24"/>
        </w:rPr>
        <w:t>2. 动物生物学（占50%）</w:t>
      </w:r>
    </w:p>
    <w:p w14:paraId="79F1A7E0">
      <w:pPr>
        <w:widowControl/>
        <w:spacing w:line="360" w:lineRule="auto"/>
        <w:ind w:firstLine="480" w:firstLineChars="200"/>
        <w:rPr>
          <w:rFonts w:ascii="Times New Roman" w:hAnsi="Times New Roman"/>
          <w:sz w:val="24"/>
          <w:szCs w:val="24"/>
        </w:rPr>
      </w:pPr>
      <w:r>
        <w:rPr>
          <w:rFonts w:ascii="Times New Roman" w:hAnsi="Times New Roman"/>
          <w:sz w:val="24"/>
          <w:szCs w:val="24"/>
        </w:rPr>
        <w:t>重点掌握以下内容：动物体的基本构成；动物早期胚胎发育的一般规律；各主要动物类群的生物学特征与进化地位、形态结构与功能、分类及代表动物；动物生命活动的基本规律；进化理论与动物演化的基本知识等。</w:t>
      </w:r>
    </w:p>
    <w:p w14:paraId="3DBC37BA">
      <w:pPr>
        <w:rPr>
          <w:rFonts w:ascii="Times New Roman" w:hAnsi="Times New Roman" w:eastAsia="黑体"/>
        </w:rPr>
      </w:pPr>
      <w:r>
        <w:rPr>
          <w:rFonts w:ascii="Times New Roman" w:hAnsi="Times New Roman" w:eastAsia="黑体"/>
        </w:rPr>
        <w:br w:type="page"/>
      </w:r>
    </w:p>
    <w:p w14:paraId="72EE93B2">
      <w:pPr>
        <w:pStyle w:val="3"/>
        <w:rPr>
          <w:rFonts w:ascii="Times New Roman" w:hAnsi="Times New Roman"/>
          <w:b w:val="0"/>
          <w:bCs w:val="0"/>
          <w:color w:val="000000"/>
        </w:rPr>
      </w:pPr>
      <w:bookmarkStart w:id="23" w:name="_Toc14653"/>
      <w:r>
        <w:rPr>
          <w:rFonts w:ascii="Times New Roman" w:hAnsi="Times New Roman" w:eastAsia="黑体"/>
        </w:rPr>
        <w:t>836 生物化学B</w:t>
      </w:r>
      <w:bookmarkEnd w:id="23"/>
    </w:p>
    <w:p w14:paraId="24BCD3ED">
      <w:pPr>
        <w:adjustRightInd w:val="0"/>
        <w:snapToGrid w:val="0"/>
        <w:spacing w:before="80" w:line="360" w:lineRule="auto"/>
        <w:rPr>
          <w:b/>
          <w:color w:val="000000"/>
          <w:sz w:val="28"/>
          <w:szCs w:val="28"/>
        </w:rPr>
      </w:pPr>
      <w:r>
        <w:rPr>
          <w:b/>
          <w:color w:val="000000"/>
          <w:sz w:val="28"/>
          <w:szCs w:val="28"/>
        </w:rPr>
        <w:t>一、考试性质</w:t>
      </w:r>
    </w:p>
    <w:p w14:paraId="065BC7F8">
      <w:pPr>
        <w:spacing w:line="360" w:lineRule="auto"/>
        <w:ind w:firstLine="480" w:firstLineChars="200"/>
        <w:rPr>
          <w:color w:val="000000"/>
          <w:sz w:val="24"/>
        </w:rPr>
      </w:pPr>
      <w:r>
        <w:rPr>
          <w:color w:val="000000"/>
          <w:sz w:val="24"/>
        </w:rPr>
        <w:t>《生物化学B》是</w:t>
      </w:r>
      <w:r>
        <w:rPr>
          <w:rFonts w:hint="eastAsia"/>
          <w:color w:val="000000"/>
          <w:sz w:val="24"/>
          <w:lang w:val="en-US" w:eastAsia="zh-CN"/>
        </w:rPr>
        <w:t>中国海洋大学卓越工程师学院</w:t>
      </w:r>
      <w:r>
        <w:rPr>
          <w:color w:val="000000"/>
          <w:sz w:val="24"/>
        </w:rPr>
        <w:t>食品工程</w:t>
      </w:r>
      <w:r>
        <w:rPr>
          <w:rFonts w:hint="eastAsia"/>
          <w:color w:val="000000"/>
          <w:sz w:val="24"/>
          <w:lang w:val="en-US" w:eastAsia="zh-CN"/>
        </w:rPr>
        <w:t>专业（086003）</w:t>
      </w:r>
      <w:r>
        <w:rPr>
          <w:color w:val="000000"/>
          <w:sz w:val="24"/>
        </w:rPr>
        <w:t>硕士研究生招生考试的初试科目，是上述专业必须掌握的学科专业基础课程。</w:t>
      </w:r>
    </w:p>
    <w:p w14:paraId="745FFFBE">
      <w:pPr>
        <w:adjustRightInd w:val="0"/>
        <w:snapToGrid w:val="0"/>
        <w:spacing w:before="80" w:line="360" w:lineRule="auto"/>
        <w:rPr>
          <w:b/>
          <w:color w:val="000000"/>
          <w:sz w:val="28"/>
          <w:szCs w:val="28"/>
        </w:rPr>
      </w:pPr>
      <w:r>
        <w:rPr>
          <w:b/>
          <w:color w:val="000000"/>
          <w:sz w:val="28"/>
          <w:szCs w:val="28"/>
        </w:rPr>
        <w:t>二、考查目标</w:t>
      </w:r>
    </w:p>
    <w:p w14:paraId="2CEA0867">
      <w:pPr>
        <w:spacing w:line="360" w:lineRule="auto"/>
        <w:ind w:firstLine="480" w:firstLineChars="200"/>
        <w:rPr>
          <w:color w:val="000000"/>
          <w:sz w:val="24"/>
        </w:rPr>
      </w:pPr>
      <w:r>
        <w:rPr>
          <w:color w:val="000000"/>
          <w:sz w:val="24"/>
        </w:rPr>
        <w:t>1. 考查考生对构成生物体的生物分子的组成、结构、性质、功能等基础知识和理论的掌握程度及分析和解决问题的能力。</w:t>
      </w:r>
    </w:p>
    <w:p w14:paraId="196ADC3F">
      <w:pPr>
        <w:spacing w:line="360" w:lineRule="auto"/>
        <w:ind w:firstLine="480" w:firstLineChars="200"/>
        <w:rPr>
          <w:color w:val="000000"/>
          <w:sz w:val="24"/>
        </w:rPr>
      </w:pPr>
      <w:r>
        <w:rPr>
          <w:color w:val="000000"/>
          <w:sz w:val="24"/>
        </w:rPr>
        <w:t>2. 考查考生对生物分子在体内的代谢动态、规律的掌握程度，及对代谢活动与重要生命现象之间的关系的宏观理解。</w:t>
      </w:r>
    </w:p>
    <w:p w14:paraId="011C7A84">
      <w:pPr>
        <w:spacing w:line="360" w:lineRule="auto"/>
        <w:ind w:firstLine="480" w:firstLineChars="200"/>
        <w:rPr>
          <w:color w:val="000000"/>
          <w:sz w:val="24"/>
        </w:rPr>
      </w:pPr>
      <w:r>
        <w:rPr>
          <w:color w:val="000000"/>
          <w:sz w:val="24"/>
        </w:rPr>
        <w:t>3. 考查考生对常见的生物化学研究方法的掌握，以及综合运用相关方法、技术解决实际的能力。</w:t>
      </w:r>
    </w:p>
    <w:p w14:paraId="0185A11B">
      <w:pPr>
        <w:adjustRightInd w:val="0"/>
        <w:snapToGrid w:val="0"/>
        <w:spacing w:before="80" w:line="360" w:lineRule="auto"/>
        <w:rPr>
          <w:b/>
          <w:color w:val="000000"/>
          <w:sz w:val="28"/>
          <w:szCs w:val="28"/>
        </w:rPr>
      </w:pPr>
      <w:r>
        <w:rPr>
          <w:b/>
          <w:color w:val="000000"/>
          <w:sz w:val="28"/>
          <w:szCs w:val="28"/>
        </w:rPr>
        <w:t>三、考试形式</w:t>
      </w:r>
    </w:p>
    <w:p w14:paraId="30CC3DDC">
      <w:pPr>
        <w:spacing w:line="360" w:lineRule="auto"/>
        <w:ind w:firstLine="480" w:firstLineChars="200"/>
        <w:rPr>
          <w:color w:val="000000"/>
          <w:sz w:val="24"/>
        </w:rPr>
      </w:pPr>
      <w:r>
        <w:rPr>
          <w:color w:val="000000"/>
          <w:sz w:val="24"/>
        </w:rPr>
        <w:t>本考试为闭卷考试，满分为150分，考试时间为180分钟。</w:t>
      </w:r>
    </w:p>
    <w:p w14:paraId="053B4BDD">
      <w:pPr>
        <w:spacing w:line="360" w:lineRule="auto"/>
        <w:ind w:firstLine="480" w:firstLineChars="200"/>
        <w:rPr>
          <w:color w:val="000000"/>
          <w:sz w:val="24"/>
        </w:rPr>
      </w:pPr>
      <w:r>
        <w:rPr>
          <w:color w:val="000000"/>
          <w:sz w:val="24"/>
        </w:rPr>
        <w:t>生物化学试卷结构为：判断15~20%，选择20-25%</w:t>
      </w:r>
      <w:r>
        <w:rPr>
          <w:rFonts w:hint="eastAsia"/>
          <w:color w:val="000000"/>
          <w:sz w:val="24"/>
        </w:rPr>
        <w:t>，</w:t>
      </w:r>
      <w:r>
        <w:rPr>
          <w:color w:val="000000"/>
          <w:sz w:val="24"/>
        </w:rPr>
        <w:t>填空10~15%，名词解释20%，计算和问答30~40%。</w:t>
      </w:r>
    </w:p>
    <w:p w14:paraId="23619F9B">
      <w:pPr>
        <w:adjustRightInd w:val="0"/>
        <w:snapToGrid w:val="0"/>
        <w:spacing w:before="80" w:line="360" w:lineRule="auto"/>
        <w:rPr>
          <w:b/>
          <w:color w:val="000000"/>
          <w:sz w:val="28"/>
          <w:szCs w:val="28"/>
        </w:rPr>
      </w:pPr>
      <w:r>
        <w:rPr>
          <w:b/>
          <w:color w:val="000000"/>
          <w:sz w:val="28"/>
          <w:szCs w:val="28"/>
        </w:rPr>
        <w:t>四、考试内容</w:t>
      </w:r>
    </w:p>
    <w:p w14:paraId="749FDF20">
      <w:pPr>
        <w:spacing w:line="360" w:lineRule="auto"/>
        <w:ind w:firstLine="480" w:firstLineChars="200"/>
        <w:rPr>
          <w:color w:val="000000"/>
          <w:sz w:val="24"/>
        </w:rPr>
      </w:pPr>
      <w:r>
        <w:rPr>
          <w:color w:val="000000"/>
          <w:sz w:val="24"/>
        </w:rPr>
        <w:t>本考试科目主要围绕以下内容命题，考生可按照要求进行复习和准备，不指定具体参考书目，可选用本专业通行的书目。</w:t>
      </w:r>
    </w:p>
    <w:p w14:paraId="24EE1B4C">
      <w:pPr>
        <w:spacing w:line="360" w:lineRule="auto"/>
        <w:ind w:firstLine="480" w:firstLineChars="200"/>
        <w:rPr>
          <w:color w:val="000000"/>
          <w:sz w:val="24"/>
        </w:rPr>
      </w:pPr>
      <w:r>
        <w:rPr>
          <w:color w:val="000000"/>
          <w:sz w:val="24"/>
        </w:rPr>
        <w:t>1、蛋白质：结构元件氨基酸、蛋白质结构与功能、蛋白质理化性质，常见研究方法；蛋白质生物合成基础、过程、合成后的加工和转运；</w:t>
      </w:r>
    </w:p>
    <w:p w14:paraId="3FBDC3A3">
      <w:pPr>
        <w:spacing w:line="360" w:lineRule="auto"/>
        <w:ind w:firstLine="480" w:firstLineChars="200"/>
        <w:rPr>
          <w:color w:val="000000"/>
          <w:sz w:val="24"/>
        </w:rPr>
      </w:pPr>
      <w:r>
        <w:rPr>
          <w:color w:val="000000"/>
          <w:sz w:val="24"/>
        </w:rPr>
        <w:t>2、酶：基本概念和特征、酶反应动力学知识、酶的作用机制和酶活性的调节；</w:t>
      </w:r>
    </w:p>
    <w:p w14:paraId="5747105D">
      <w:pPr>
        <w:spacing w:line="360" w:lineRule="auto"/>
        <w:ind w:firstLine="480" w:firstLineChars="200"/>
        <w:rPr>
          <w:color w:val="000000"/>
          <w:sz w:val="24"/>
        </w:rPr>
      </w:pPr>
      <w:r>
        <w:rPr>
          <w:color w:val="000000"/>
          <w:sz w:val="24"/>
        </w:rPr>
        <w:t>3、维生素和辅酶：维生素的种类、性质、功能；</w:t>
      </w:r>
    </w:p>
    <w:p w14:paraId="6E93A2BE">
      <w:pPr>
        <w:spacing w:line="360" w:lineRule="auto"/>
        <w:ind w:firstLine="480" w:firstLineChars="200"/>
        <w:rPr>
          <w:color w:val="000000"/>
          <w:sz w:val="24"/>
        </w:rPr>
      </w:pPr>
      <w:r>
        <w:rPr>
          <w:color w:val="000000"/>
          <w:sz w:val="24"/>
        </w:rPr>
        <w:t>4、糖：基本概念、结构特征、生物功能、种类及资源性海洋多糖，研究方法；</w:t>
      </w:r>
    </w:p>
    <w:p w14:paraId="75BD0A15">
      <w:pPr>
        <w:spacing w:line="360" w:lineRule="auto"/>
        <w:ind w:firstLine="480" w:firstLineChars="200"/>
        <w:rPr>
          <w:color w:val="000000"/>
          <w:sz w:val="24"/>
        </w:rPr>
      </w:pPr>
      <w:r>
        <w:rPr>
          <w:color w:val="000000"/>
          <w:sz w:val="24"/>
        </w:rPr>
        <w:t>5、脂类：基本概念、种类、结构特征、生物功能，研究方法；</w:t>
      </w:r>
    </w:p>
    <w:p w14:paraId="15549C13">
      <w:pPr>
        <w:spacing w:line="360" w:lineRule="auto"/>
        <w:ind w:firstLine="480" w:firstLineChars="200"/>
        <w:rPr>
          <w:color w:val="000000"/>
          <w:sz w:val="24"/>
        </w:rPr>
      </w:pPr>
      <w:r>
        <w:rPr>
          <w:color w:val="000000"/>
          <w:sz w:val="24"/>
        </w:rPr>
        <w:t>6、核酸：重要核苷酸的结构和性质、核酸的结构特征、核酸的理化性质及常见研究方法和原理；</w:t>
      </w:r>
    </w:p>
    <w:p w14:paraId="362A8095">
      <w:pPr>
        <w:spacing w:line="360" w:lineRule="auto"/>
        <w:ind w:firstLine="480" w:firstLineChars="200"/>
        <w:rPr>
          <w:color w:val="000000"/>
          <w:sz w:val="24"/>
        </w:rPr>
      </w:pPr>
      <w:r>
        <w:rPr>
          <w:color w:val="000000"/>
          <w:sz w:val="24"/>
        </w:rPr>
        <w:t>7、代谢：糖类特别是单糖完全分解代谢过程、调控；脂类特别是脂肪酸的分解和合成代谢；蛋白质降解过程、氨基酸代谢的共同途径；核苷酸分解和合成的主要途径；全面理解物质代谢途径的相互联系、物质代谢的特点、代谢调节；</w:t>
      </w:r>
    </w:p>
    <w:p w14:paraId="0F5FA676">
      <w:pPr>
        <w:spacing w:line="360" w:lineRule="auto"/>
        <w:ind w:firstLine="480" w:firstLineChars="200"/>
        <w:rPr>
          <w:color w:val="000000"/>
          <w:sz w:val="24"/>
          <w:lang w:val="en-US" w:eastAsia="zh-CN"/>
        </w:rPr>
      </w:pPr>
      <w:r>
        <w:rPr>
          <w:color w:val="000000"/>
          <w:sz w:val="24"/>
          <w:lang w:val="en-US" w:eastAsia="zh-CN"/>
        </w:rPr>
        <w:t>8、核酸生物合成：DNA复制、RNA生物合成的生化代谢过程。</w:t>
      </w:r>
    </w:p>
    <w:p w14:paraId="4AEF7FF4">
      <w:pPr>
        <w:spacing w:line="360" w:lineRule="auto"/>
        <w:ind w:firstLine="480" w:firstLineChars="200"/>
        <w:rPr>
          <w:color w:val="000000"/>
          <w:sz w:val="24"/>
        </w:rPr>
      </w:pPr>
      <w:r>
        <w:rPr>
          <w:color w:val="000000"/>
          <w:sz w:val="24"/>
        </w:rPr>
        <w:br w:type="page"/>
      </w:r>
    </w:p>
    <w:p w14:paraId="5448842C">
      <w:pPr>
        <w:pStyle w:val="3"/>
        <w:rPr>
          <w:rFonts w:ascii="Times New Roman" w:hAnsi="Times New Roman" w:eastAsia="黑体"/>
        </w:rPr>
      </w:pPr>
      <w:bookmarkStart w:id="24" w:name="_Toc178782430"/>
      <w:bookmarkStart w:id="25" w:name="_Toc50370012"/>
      <w:bookmarkStart w:id="26" w:name="_Toc202521702"/>
      <w:bookmarkStart w:id="27" w:name="_Toc9717"/>
      <w:bookmarkStart w:id="28" w:name="_Toc10419"/>
      <w:bookmarkStart w:id="29" w:name="_Toc22075"/>
      <w:r>
        <w:rPr>
          <w:rFonts w:ascii="Times New Roman" w:hAnsi="Times New Roman" w:eastAsia="黑体"/>
        </w:rPr>
        <w:t>837 环境工程基础A</w:t>
      </w:r>
      <w:bookmarkEnd w:id="24"/>
      <w:bookmarkEnd w:id="25"/>
    </w:p>
    <w:p w14:paraId="6554747E">
      <w:pPr>
        <w:rPr>
          <w:b/>
          <w:bCs/>
          <w:sz w:val="28"/>
          <w:szCs w:val="28"/>
        </w:rPr>
      </w:pPr>
      <w:r>
        <w:rPr>
          <w:b/>
          <w:bCs/>
          <w:sz w:val="28"/>
          <w:szCs w:val="28"/>
        </w:rPr>
        <w:t>一、考试性质</w:t>
      </w:r>
    </w:p>
    <w:p w14:paraId="77A47CF4">
      <w:pPr>
        <w:spacing w:line="400" w:lineRule="exact"/>
        <w:ind w:firstLine="480" w:firstLineChars="200"/>
        <w:rPr>
          <w:sz w:val="24"/>
          <w:szCs w:val="21"/>
        </w:rPr>
      </w:pPr>
      <w:r>
        <w:rPr>
          <w:sz w:val="24"/>
          <w:szCs w:val="21"/>
        </w:rPr>
        <w:t>《环境工程基础A》是</w:t>
      </w:r>
      <w:r>
        <w:rPr>
          <w:rFonts w:hint="eastAsia"/>
          <w:color w:val="000000"/>
          <w:sz w:val="24"/>
          <w:lang w:val="en-US" w:eastAsia="zh-CN"/>
        </w:rPr>
        <w:t>中国海洋大学卓越工程师学院</w:t>
      </w:r>
      <w:r>
        <w:rPr>
          <w:rFonts w:hint="eastAsia"/>
          <w:sz w:val="24"/>
          <w:szCs w:val="21"/>
        </w:rPr>
        <w:t>环境工程</w:t>
      </w:r>
      <w:r>
        <w:rPr>
          <w:rFonts w:hint="eastAsia"/>
          <w:sz w:val="24"/>
          <w:szCs w:val="21"/>
          <w:lang w:val="en-US" w:eastAsia="zh-CN"/>
        </w:rPr>
        <w:t>专业</w:t>
      </w:r>
      <w:r>
        <w:rPr>
          <w:rFonts w:hint="eastAsia"/>
          <w:sz w:val="24"/>
          <w:szCs w:val="21"/>
          <w:lang w:eastAsia="zh-CN"/>
        </w:rPr>
        <w:t>（</w:t>
      </w:r>
      <w:r>
        <w:rPr>
          <w:rFonts w:hint="eastAsia"/>
          <w:sz w:val="24"/>
          <w:szCs w:val="21"/>
        </w:rPr>
        <w:t>085701</w:t>
      </w:r>
      <w:r>
        <w:rPr>
          <w:rFonts w:hint="eastAsia"/>
          <w:sz w:val="24"/>
          <w:szCs w:val="21"/>
          <w:lang w:eastAsia="zh-CN"/>
        </w:rPr>
        <w:t>）</w:t>
      </w:r>
      <w:r>
        <w:rPr>
          <w:color w:val="000000"/>
          <w:sz w:val="24"/>
        </w:rPr>
        <w:t>硕士研究生招生考试的初试科目</w:t>
      </w:r>
      <w:r>
        <w:rPr>
          <w:sz w:val="24"/>
          <w:szCs w:val="21"/>
        </w:rPr>
        <w:t>。其目的是科学、公平、有效地考核考生是否具备攻读本专业硕士学位所必须的基本素质、一般能力和培养潜质，以利于选拔具有发展潜力的优秀人才进一步深造，为国家培养具有良好职业道德和专业知识、较强分析与解决实际问题能力的高层次环境工程相关专业人才。</w:t>
      </w:r>
    </w:p>
    <w:p w14:paraId="3A3BAD78">
      <w:pPr>
        <w:rPr>
          <w:b/>
          <w:bCs/>
          <w:sz w:val="28"/>
          <w:szCs w:val="28"/>
        </w:rPr>
      </w:pPr>
      <w:r>
        <w:rPr>
          <w:b/>
          <w:bCs/>
          <w:sz w:val="28"/>
          <w:szCs w:val="28"/>
        </w:rPr>
        <w:t>二、考查目标</w:t>
      </w:r>
    </w:p>
    <w:p w14:paraId="2EF086AF">
      <w:pPr>
        <w:spacing w:line="400" w:lineRule="exact"/>
        <w:ind w:firstLine="480" w:firstLineChars="200"/>
        <w:rPr>
          <w:sz w:val="24"/>
          <w:szCs w:val="21"/>
        </w:rPr>
      </w:pPr>
      <w:r>
        <w:rPr>
          <w:sz w:val="24"/>
          <w:szCs w:val="21"/>
        </w:rPr>
        <w:t>要求考生能够系统掌握环境化学和环境微生物学的基本概念、基本方法、基本计算，具备运用环境化学和环境微生物学知识分析、理解和解决环境工程实际问题的能力，从而能够灵活运用环境学科的基本理论和基本知识进行环境工程的科学研究和工程实践。</w:t>
      </w:r>
    </w:p>
    <w:p w14:paraId="2C166750">
      <w:pPr>
        <w:rPr>
          <w:sz w:val="24"/>
          <w:szCs w:val="24"/>
        </w:rPr>
      </w:pPr>
      <w:r>
        <w:rPr>
          <w:b/>
          <w:bCs/>
          <w:sz w:val="28"/>
          <w:szCs w:val="28"/>
        </w:rPr>
        <w:t>三、考试形式</w:t>
      </w:r>
    </w:p>
    <w:p w14:paraId="5A805A42">
      <w:pPr>
        <w:spacing w:line="400" w:lineRule="exact"/>
        <w:ind w:firstLine="480" w:firstLineChars="200"/>
        <w:rPr>
          <w:sz w:val="24"/>
        </w:rPr>
      </w:pPr>
      <w:r>
        <w:rPr>
          <w:sz w:val="24"/>
          <w:szCs w:val="21"/>
        </w:rPr>
        <w:t>本科目为闭卷考试，满分为150分，</w:t>
      </w:r>
      <w:r>
        <w:rPr>
          <w:sz w:val="24"/>
        </w:rPr>
        <w:t>考试时间为180分钟。</w:t>
      </w:r>
    </w:p>
    <w:p w14:paraId="11543631">
      <w:pPr>
        <w:spacing w:line="400" w:lineRule="exact"/>
        <w:ind w:firstLine="480" w:firstLineChars="200"/>
        <w:rPr>
          <w:sz w:val="24"/>
          <w:szCs w:val="21"/>
        </w:rPr>
      </w:pPr>
      <w:r>
        <w:rPr>
          <w:sz w:val="24"/>
          <w:szCs w:val="21"/>
        </w:rPr>
        <w:t>本科目试卷结构包括环境化学和环境微生物学两部分，其中环境化学占100分，环境微生物学占50分。</w:t>
      </w:r>
    </w:p>
    <w:p w14:paraId="6DBB4A33">
      <w:pPr>
        <w:widowControl/>
        <w:numPr>
          <w:ilvl w:val="0"/>
          <w:numId w:val="2"/>
        </w:numPr>
        <w:rPr>
          <w:b/>
          <w:bCs/>
          <w:sz w:val="28"/>
          <w:szCs w:val="28"/>
        </w:rPr>
      </w:pPr>
      <w:r>
        <w:rPr>
          <w:b/>
          <w:bCs/>
          <w:sz w:val="28"/>
          <w:szCs w:val="28"/>
        </w:rPr>
        <w:t>考试内容</w:t>
      </w:r>
    </w:p>
    <w:p w14:paraId="6AF144DF">
      <w:pPr>
        <w:rPr>
          <w:b/>
          <w:bCs/>
          <w:sz w:val="24"/>
          <w:szCs w:val="24"/>
        </w:rPr>
      </w:pPr>
      <w:r>
        <w:rPr>
          <w:b/>
          <w:bCs/>
          <w:sz w:val="24"/>
          <w:szCs w:val="24"/>
        </w:rPr>
        <w:t>环境化学部分：</w:t>
      </w:r>
    </w:p>
    <w:p w14:paraId="2D6ED7D8">
      <w:pPr>
        <w:spacing w:line="400" w:lineRule="exact"/>
        <w:ind w:firstLine="480" w:firstLineChars="200"/>
        <w:rPr>
          <w:sz w:val="24"/>
          <w:szCs w:val="21"/>
        </w:rPr>
      </w:pPr>
      <w:r>
        <w:rPr>
          <w:sz w:val="24"/>
          <w:szCs w:val="21"/>
        </w:rPr>
        <w:t>（一）环境化学与环境污染物。</w:t>
      </w:r>
    </w:p>
    <w:p w14:paraId="32BE9D7A">
      <w:pPr>
        <w:spacing w:line="400" w:lineRule="exact"/>
        <w:ind w:firstLine="480" w:firstLineChars="200"/>
        <w:rPr>
          <w:sz w:val="24"/>
          <w:szCs w:val="21"/>
        </w:rPr>
      </w:pPr>
      <w:r>
        <w:rPr>
          <w:sz w:val="24"/>
          <w:szCs w:val="21"/>
        </w:rPr>
        <w:t>（二）水环境化学。天然水的基本特征及污染物的存在形态，包括天然水的基本特征与水质指标、水化学（酸碱化学平衡、沉淀溶解平衡、络合平衡、吸附平衡、水解平衡、氧化还原平衡）、水中污染物的分布和存在形态、水中营养元素及水体富营养化等。水中无机污染物的迁移转化，包括颗粒物与水之间的迁移、水中颗粒物的聚集、溶解和沉淀、氧化还原、配合作用等。水中有机污染物的迁移转化，包括分配作用、挥发作用、水解作用、光解作用、生物降解作用等。</w:t>
      </w:r>
    </w:p>
    <w:p w14:paraId="4377B619">
      <w:pPr>
        <w:spacing w:line="400" w:lineRule="exact"/>
        <w:ind w:firstLine="480" w:firstLineChars="200"/>
        <w:rPr>
          <w:sz w:val="24"/>
          <w:szCs w:val="21"/>
        </w:rPr>
      </w:pPr>
      <w:r>
        <w:rPr>
          <w:sz w:val="24"/>
          <w:szCs w:val="21"/>
        </w:rPr>
        <w:t>（三）土壤环境化学。土壤的组成与性质，包括土壤组成、土壤的粒级分组与质地分组、土壤吸附性、土壤的离子交换平衡、土壤酸碱性、土壤的氧化还原性。重金属在土壤-植物体系中的迁移及其机制。典型有机污染物在土壤中的迁移转化。</w:t>
      </w:r>
    </w:p>
    <w:p w14:paraId="1EE733F5">
      <w:pPr>
        <w:spacing w:line="400" w:lineRule="exact"/>
        <w:ind w:firstLine="480" w:firstLineChars="200"/>
        <w:rPr>
          <w:sz w:val="24"/>
          <w:szCs w:val="21"/>
        </w:rPr>
      </w:pPr>
      <w:r>
        <w:rPr>
          <w:sz w:val="24"/>
          <w:szCs w:val="21"/>
        </w:rPr>
        <w:t>（四）大气环境化学。挥发性有机污染物、亨利定律、双膜理论、物质在气液相间的传质。</w:t>
      </w:r>
    </w:p>
    <w:p w14:paraId="25781AE9">
      <w:pPr>
        <w:spacing w:line="400" w:lineRule="exact"/>
        <w:ind w:firstLine="480" w:firstLineChars="200"/>
        <w:rPr>
          <w:sz w:val="24"/>
          <w:szCs w:val="21"/>
        </w:rPr>
      </w:pPr>
      <w:r>
        <w:rPr>
          <w:sz w:val="24"/>
          <w:szCs w:val="21"/>
        </w:rPr>
        <w:t>（五）典型物质的单质或化合物的特性及其迁移转化。污染物在多介质多界面环境中的传输。典型金属污染物：汞、镉、铬、砷、铁、铝、锰。典型无机污染物：氟、硝酸盐、磷酸盐、溴酸盐、氯酸盐和高氯酸盐。典型有机污染物：持久性有机污染物、有机卤代物、多环芳烃、内分泌干扰物、消毒副产物。</w:t>
      </w:r>
    </w:p>
    <w:p w14:paraId="71E8C72E">
      <w:pPr>
        <w:spacing w:line="400" w:lineRule="exact"/>
        <w:ind w:firstLine="480" w:firstLineChars="200"/>
        <w:rPr>
          <w:sz w:val="24"/>
          <w:szCs w:val="21"/>
        </w:rPr>
      </w:pPr>
      <w:r>
        <w:rPr>
          <w:sz w:val="24"/>
          <w:szCs w:val="21"/>
        </w:rPr>
        <w:t>（六）受污染环境的修复。微生物修复技术、植物修复技术、常规化学氧化与高级化学氧化技术、电动力学修复、地下水修复的可渗透反应格栅技术、表面活性剂及共溶剂淋洗技术。</w:t>
      </w:r>
    </w:p>
    <w:p w14:paraId="58F1E5F1">
      <w:pPr>
        <w:spacing w:line="400" w:lineRule="exact"/>
        <w:ind w:firstLine="480" w:firstLineChars="200"/>
        <w:rPr>
          <w:sz w:val="24"/>
          <w:szCs w:val="21"/>
        </w:rPr>
      </w:pPr>
      <w:r>
        <w:rPr>
          <w:sz w:val="24"/>
          <w:szCs w:val="21"/>
        </w:rPr>
        <w:t>（七）环境分析化学与环境化学实验。pH值、总有机碳、化学需氧量、氧化还原电位、Zeta电位、溶解氧等环境污染物及其介质环境的常规分析方法的化学原理和注意事项。</w:t>
      </w:r>
    </w:p>
    <w:p w14:paraId="51B7B6BF">
      <w:pPr>
        <w:rPr>
          <w:b/>
          <w:sz w:val="24"/>
          <w:szCs w:val="21"/>
        </w:rPr>
      </w:pPr>
      <w:r>
        <w:rPr>
          <w:b/>
          <w:sz w:val="24"/>
          <w:szCs w:val="21"/>
        </w:rPr>
        <w:t>环境微生物学部分：</w:t>
      </w:r>
    </w:p>
    <w:p w14:paraId="4A19878C">
      <w:pPr>
        <w:rPr>
          <w:sz w:val="24"/>
          <w:szCs w:val="21"/>
        </w:rPr>
      </w:pPr>
      <w:r>
        <w:rPr>
          <w:sz w:val="24"/>
          <w:szCs w:val="21"/>
        </w:rPr>
        <w:t>（一）微生物学基础</w:t>
      </w:r>
    </w:p>
    <w:p w14:paraId="433BDE47">
      <w:pPr>
        <w:spacing w:line="400" w:lineRule="exact"/>
        <w:ind w:firstLine="480" w:firstLineChars="200"/>
        <w:rPr>
          <w:sz w:val="24"/>
          <w:szCs w:val="21"/>
        </w:rPr>
      </w:pPr>
      <w:r>
        <w:rPr>
          <w:sz w:val="24"/>
          <w:szCs w:val="21"/>
        </w:rPr>
        <w:t>微生物学发展史；微生物命名法则；环境中病毒的特征、检测与定量、去除及应用；废水处理过程中常见的微生物的分类、形态结构特征、培养特征、表面带电性；细菌形态特征的观察、微生物大小的测量及方法、革兰氏染色及机理；荚膜、鞭毛和芽胞等细菌的特殊结构及功能特征；古菌的特征及在环境工程中应用；蓝细菌、放线菌的结构与繁殖方式；酵母和霉菌的形态结构及繁殖方式；原生动物的种类及其在污水处理中的作用；微生物营养方式、微生物培养基的种类及应用、纯菌种的分离方法、生长量的检测方法、分批纯培养的生长曲线及特征；常规的灭菌、消毒的方法；微生物的遗传物质及质粒特征；PCR技术；16S rRNA基因；变性梯度凝胶电泳技术原理；高通量测序技术原理。</w:t>
      </w:r>
    </w:p>
    <w:p w14:paraId="2D6165F5">
      <w:pPr>
        <w:rPr>
          <w:sz w:val="24"/>
          <w:szCs w:val="21"/>
        </w:rPr>
      </w:pPr>
      <w:r>
        <w:rPr>
          <w:sz w:val="24"/>
          <w:szCs w:val="21"/>
        </w:rPr>
        <w:t>（二）微生物生态学</w:t>
      </w:r>
    </w:p>
    <w:p w14:paraId="25424A32">
      <w:pPr>
        <w:spacing w:line="400" w:lineRule="exact"/>
        <w:ind w:firstLine="480" w:firstLineChars="200"/>
        <w:rPr>
          <w:sz w:val="24"/>
          <w:szCs w:val="21"/>
        </w:rPr>
      </w:pPr>
      <w:r>
        <w:rPr>
          <w:sz w:val="24"/>
          <w:szCs w:val="21"/>
        </w:rPr>
        <w:t>微生物在空气、土壤及水中的分布特征；土壤自净与污染土壤的微生物修复；空气微生物的检测及卫生标准；水体自净及污化系统分类，衡量水体污染状况的生物学指标；大肠菌群数的测定；水体富营养化原因及控制措施；微生物在碳、氮、硫物质循环中的重要作用；自环境中获得降解特殊化合物的微生物菌群及纯菌。</w:t>
      </w:r>
    </w:p>
    <w:p w14:paraId="5DB7887A">
      <w:pPr>
        <w:rPr>
          <w:sz w:val="24"/>
          <w:szCs w:val="21"/>
        </w:rPr>
      </w:pPr>
      <w:r>
        <w:rPr>
          <w:sz w:val="24"/>
          <w:szCs w:val="21"/>
        </w:rPr>
        <w:t>（三）污染控制微生物学</w:t>
      </w:r>
    </w:p>
    <w:p w14:paraId="252CF3C7">
      <w:pPr>
        <w:spacing w:line="400" w:lineRule="exact"/>
        <w:ind w:firstLine="480" w:firstLineChars="200"/>
        <w:rPr>
          <w:sz w:val="24"/>
          <w:szCs w:val="21"/>
        </w:rPr>
      </w:pPr>
      <w:r>
        <w:rPr>
          <w:sz w:val="24"/>
          <w:szCs w:val="21"/>
        </w:rPr>
        <w:t>活性污泥中微生物类群及其功能；活性污泥法的过程与机理；活性污泥膨胀及控制；生物膜法的工作原理及代表工艺；厌氧发酵机理；生物脱氮除磷的技术原理；污水湿地处理及微生物学原理。</w:t>
      </w:r>
    </w:p>
    <w:p w14:paraId="0022FCD0">
      <w:pPr>
        <w:rPr>
          <w:rStyle w:val="8"/>
          <w:rFonts w:ascii="Times New Roman" w:hAnsi="Times New Roman"/>
          <w:b/>
          <w:bCs/>
          <w:color w:val="000000"/>
        </w:rPr>
      </w:pPr>
      <w:r>
        <w:rPr>
          <w:rStyle w:val="8"/>
          <w:rFonts w:ascii="Times New Roman" w:hAnsi="Times New Roman"/>
          <w:b/>
          <w:bCs/>
          <w:color w:val="000000"/>
        </w:rPr>
        <w:br w:type="page"/>
      </w:r>
    </w:p>
    <w:p w14:paraId="473AA3CD">
      <w:pPr>
        <w:pStyle w:val="3"/>
        <w:spacing w:before="260" w:after="260" w:line="416" w:lineRule="auto"/>
        <w:rPr>
          <w:rStyle w:val="8"/>
          <w:rFonts w:ascii="Times New Roman" w:hAnsi="Times New Roman" w:eastAsia="宋体"/>
          <w:b/>
          <w:color w:val="000000"/>
          <w:kern w:val="2"/>
          <w:sz w:val="24"/>
        </w:rPr>
      </w:pPr>
      <w:r>
        <w:rPr>
          <w:rStyle w:val="8"/>
          <w:rFonts w:ascii="Times New Roman" w:hAnsi="Times New Roman"/>
          <w:b/>
          <w:bCs/>
          <w:color w:val="000000"/>
        </w:rPr>
        <w:t>842 自动控制理论</w:t>
      </w:r>
      <w:bookmarkEnd w:id="26"/>
      <w:bookmarkEnd w:id="27"/>
      <w:bookmarkEnd w:id="28"/>
      <w:bookmarkEnd w:id="29"/>
    </w:p>
    <w:p w14:paraId="2A4A2FD1">
      <w:pPr>
        <w:widowControl/>
        <w:spacing w:line="360" w:lineRule="auto"/>
        <w:rPr>
          <w:b/>
          <w:bCs/>
          <w:color w:val="000000"/>
          <w:sz w:val="28"/>
          <w:szCs w:val="28"/>
        </w:rPr>
      </w:pPr>
      <w:r>
        <w:rPr>
          <w:b/>
          <w:bCs/>
          <w:color w:val="000000"/>
          <w:sz w:val="28"/>
          <w:szCs w:val="28"/>
        </w:rPr>
        <w:t>一、考试性质</w:t>
      </w:r>
    </w:p>
    <w:p w14:paraId="09FB3FC8">
      <w:pPr>
        <w:widowControl/>
        <w:spacing w:line="360" w:lineRule="auto"/>
        <w:ind w:firstLine="480" w:firstLineChars="200"/>
        <w:rPr>
          <w:color w:val="000000"/>
          <w:sz w:val="24"/>
        </w:rPr>
      </w:pPr>
      <w:r>
        <w:rPr>
          <w:color w:val="000000"/>
          <w:sz w:val="24"/>
        </w:rPr>
        <w:t>《自动控制理论》是为</w:t>
      </w:r>
      <w:r>
        <w:rPr>
          <w:rFonts w:hint="eastAsia"/>
          <w:color w:val="000000"/>
          <w:sz w:val="24"/>
          <w:lang w:val="en-US" w:eastAsia="zh-CN"/>
        </w:rPr>
        <w:t>中国海洋大学卓越工程师学院控制工程</w:t>
      </w:r>
      <w:r>
        <w:rPr>
          <w:color w:val="000000"/>
          <w:sz w:val="24"/>
        </w:rPr>
        <w:t>专业</w:t>
      </w:r>
      <w:r>
        <w:rPr>
          <w:rFonts w:hint="eastAsia"/>
          <w:color w:val="000000"/>
          <w:sz w:val="24"/>
          <w:lang w:eastAsia="zh-CN"/>
        </w:rPr>
        <w:t>（</w:t>
      </w:r>
      <w:r>
        <w:rPr>
          <w:rFonts w:hint="eastAsia"/>
          <w:color w:val="000000"/>
          <w:sz w:val="24"/>
          <w:lang w:val="en-US" w:eastAsia="zh-CN"/>
        </w:rPr>
        <w:t>085406）</w:t>
      </w:r>
      <w:r>
        <w:rPr>
          <w:color w:val="000000"/>
          <w:sz w:val="24"/>
        </w:rPr>
        <w:t>的硕士研究生招生</w:t>
      </w:r>
      <w:r>
        <w:rPr>
          <w:rFonts w:hint="eastAsia"/>
          <w:color w:val="000000"/>
          <w:sz w:val="24"/>
          <w:lang w:val="en-US" w:eastAsia="zh-CN"/>
        </w:rPr>
        <w:t>考试初试</w:t>
      </w:r>
      <w:r>
        <w:rPr>
          <w:color w:val="000000"/>
          <w:sz w:val="24"/>
        </w:rPr>
        <w:t>设置的专业课考试科目。它的评价标准是高等学校优秀毕业生能达到良好及以上水平，以保证被录取者具有较扎实的专业基础。</w:t>
      </w:r>
    </w:p>
    <w:p w14:paraId="6365AF3E">
      <w:pPr>
        <w:widowControl/>
        <w:spacing w:line="360" w:lineRule="auto"/>
        <w:rPr>
          <w:b/>
          <w:bCs/>
          <w:color w:val="000000"/>
          <w:sz w:val="28"/>
          <w:szCs w:val="28"/>
        </w:rPr>
      </w:pPr>
      <w:r>
        <w:rPr>
          <w:b/>
          <w:bCs/>
          <w:color w:val="000000"/>
          <w:sz w:val="28"/>
          <w:szCs w:val="28"/>
        </w:rPr>
        <w:t>二、考查目标</w:t>
      </w:r>
    </w:p>
    <w:p w14:paraId="75BD156E">
      <w:pPr>
        <w:widowControl/>
        <w:spacing w:line="360" w:lineRule="auto"/>
        <w:ind w:firstLine="495"/>
        <w:rPr>
          <w:color w:val="000000"/>
          <w:sz w:val="24"/>
        </w:rPr>
      </w:pPr>
      <w:r>
        <w:rPr>
          <w:color w:val="000000"/>
          <w:sz w:val="24"/>
        </w:rPr>
        <w:t>要求考生能系统理解经典控制理论及现代控制理论的基本理论，掌握其基础知识和方法，具备运用各种方法分析和解决问题的能力。</w:t>
      </w:r>
    </w:p>
    <w:p w14:paraId="70C50288">
      <w:pPr>
        <w:spacing w:line="360" w:lineRule="auto"/>
        <w:rPr>
          <w:b/>
          <w:color w:val="000000"/>
          <w:sz w:val="28"/>
          <w:szCs w:val="28"/>
        </w:rPr>
      </w:pPr>
      <w:bookmarkStart w:id="30" w:name="_Toc24475"/>
      <w:r>
        <w:rPr>
          <w:b/>
          <w:color w:val="000000"/>
          <w:sz w:val="28"/>
          <w:szCs w:val="28"/>
        </w:rPr>
        <w:t>三、考试形式</w:t>
      </w:r>
      <w:bookmarkEnd w:id="30"/>
    </w:p>
    <w:p w14:paraId="51000ED4">
      <w:pPr>
        <w:spacing w:line="360" w:lineRule="auto"/>
        <w:ind w:firstLine="480" w:firstLineChars="200"/>
        <w:rPr>
          <w:color w:val="000000"/>
          <w:sz w:val="24"/>
          <w:szCs w:val="24"/>
        </w:rPr>
      </w:pPr>
      <w:bookmarkStart w:id="31" w:name="_Toc11652"/>
      <w:r>
        <w:rPr>
          <w:color w:val="000000"/>
          <w:sz w:val="24"/>
          <w:szCs w:val="24"/>
        </w:rPr>
        <w:t>本考试为闭卷考试，满分为150分，考试时间为180分钟。</w:t>
      </w:r>
      <w:bookmarkEnd w:id="31"/>
    </w:p>
    <w:p w14:paraId="68521F2E">
      <w:pPr>
        <w:spacing w:line="360" w:lineRule="auto"/>
        <w:rPr>
          <w:b/>
          <w:color w:val="000000"/>
          <w:sz w:val="28"/>
          <w:szCs w:val="28"/>
        </w:rPr>
      </w:pPr>
      <w:bookmarkStart w:id="32" w:name="_Toc7525"/>
      <w:r>
        <w:rPr>
          <w:b/>
          <w:color w:val="000000"/>
          <w:sz w:val="28"/>
          <w:szCs w:val="28"/>
        </w:rPr>
        <w:t>四、考试内容</w:t>
      </w:r>
      <w:bookmarkEnd w:id="32"/>
    </w:p>
    <w:p w14:paraId="35305127">
      <w:pPr>
        <w:spacing w:line="360" w:lineRule="auto"/>
        <w:rPr>
          <w:color w:val="000000"/>
          <w:sz w:val="24"/>
          <w:szCs w:val="24"/>
        </w:rPr>
      </w:pPr>
      <w:bookmarkStart w:id="33" w:name="_Toc7372"/>
      <w:r>
        <w:rPr>
          <w:color w:val="000000"/>
          <w:sz w:val="24"/>
          <w:szCs w:val="24"/>
        </w:rPr>
        <w:t>（一）自动控制的一般概念</w:t>
      </w:r>
      <w:bookmarkEnd w:id="33"/>
    </w:p>
    <w:p w14:paraId="5F4A164D">
      <w:pPr>
        <w:widowControl/>
        <w:spacing w:line="360" w:lineRule="auto"/>
        <w:ind w:firstLine="480" w:firstLineChars="200"/>
        <w:rPr>
          <w:color w:val="000000"/>
          <w:sz w:val="24"/>
        </w:rPr>
      </w:pPr>
      <w:r>
        <w:rPr>
          <w:color w:val="000000"/>
          <w:sz w:val="24"/>
        </w:rPr>
        <w:t>1.自动控制和自动控制系统的基本概念，负反馈控制的原理；</w:t>
      </w:r>
    </w:p>
    <w:p w14:paraId="7A2400AD">
      <w:pPr>
        <w:widowControl/>
        <w:spacing w:line="360" w:lineRule="auto"/>
        <w:ind w:firstLine="480" w:firstLineChars="200"/>
        <w:rPr>
          <w:color w:val="000000"/>
          <w:sz w:val="24"/>
        </w:rPr>
      </w:pPr>
      <w:r>
        <w:rPr>
          <w:color w:val="000000"/>
          <w:sz w:val="24"/>
        </w:rPr>
        <w:t>2.控制系统的组成与分类；</w:t>
      </w:r>
    </w:p>
    <w:p w14:paraId="54D97B9B">
      <w:pPr>
        <w:widowControl/>
        <w:spacing w:line="360" w:lineRule="auto"/>
        <w:ind w:firstLine="480" w:firstLineChars="200"/>
        <w:rPr>
          <w:color w:val="000000"/>
          <w:sz w:val="24"/>
        </w:rPr>
      </w:pPr>
      <w:r>
        <w:rPr>
          <w:color w:val="000000"/>
          <w:sz w:val="24"/>
        </w:rPr>
        <w:t>3.根据实际系统的工作原理画控制系统的方块图。</w:t>
      </w:r>
    </w:p>
    <w:p w14:paraId="3C9BFC0A">
      <w:pPr>
        <w:spacing w:line="360" w:lineRule="auto"/>
        <w:rPr>
          <w:color w:val="000000"/>
          <w:sz w:val="24"/>
          <w:szCs w:val="24"/>
        </w:rPr>
      </w:pPr>
      <w:bookmarkStart w:id="34" w:name="_Toc5485"/>
      <w:r>
        <w:rPr>
          <w:color w:val="000000"/>
          <w:sz w:val="24"/>
          <w:szCs w:val="24"/>
        </w:rPr>
        <w:t>（二）控制系统的数学模型</w:t>
      </w:r>
      <w:bookmarkEnd w:id="34"/>
    </w:p>
    <w:p w14:paraId="0CD45E89">
      <w:pPr>
        <w:widowControl/>
        <w:tabs>
          <w:tab w:val="left" w:pos="779"/>
        </w:tabs>
        <w:spacing w:line="360" w:lineRule="auto"/>
        <w:ind w:firstLine="480" w:firstLineChars="200"/>
        <w:rPr>
          <w:color w:val="000000"/>
          <w:sz w:val="24"/>
        </w:rPr>
      </w:pPr>
      <w:r>
        <w:rPr>
          <w:color w:val="000000"/>
          <w:sz w:val="24"/>
        </w:rPr>
        <w:t>1.控制系统微分方程的建立，拉氏变换求解微分方程。</w:t>
      </w:r>
    </w:p>
    <w:p w14:paraId="74A5A57A">
      <w:pPr>
        <w:widowControl/>
        <w:tabs>
          <w:tab w:val="left" w:pos="779"/>
        </w:tabs>
        <w:spacing w:line="360" w:lineRule="auto"/>
        <w:ind w:firstLine="480" w:firstLineChars="200"/>
        <w:rPr>
          <w:color w:val="000000"/>
          <w:sz w:val="24"/>
        </w:rPr>
      </w:pPr>
      <w:r>
        <w:rPr>
          <w:color w:val="000000"/>
          <w:sz w:val="24"/>
        </w:rPr>
        <w:t>2.传递函数的概念、定义和性质。</w:t>
      </w:r>
    </w:p>
    <w:p w14:paraId="16952E71">
      <w:pPr>
        <w:widowControl/>
        <w:tabs>
          <w:tab w:val="left" w:pos="779"/>
        </w:tabs>
        <w:spacing w:line="360" w:lineRule="auto"/>
        <w:ind w:firstLine="480" w:firstLineChars="200"/>
        <w:rPr>
          <w:color w:val="000000"/>
          <w:sz w:val="24"/>
        </w:rPr>
      </w:pPr>
      <w:r>
        <w:rPr>
          <w:color w:val="000000"/>
          <w:sz w:val="24"/>
        </w:rPr>
        <w:t>3.控制系统的结构图，结构图的等效变换。</w:t>
      </w:r>
    </w:p>
    <w:p w14:paraId="735F1DD2">
      <w:pPr>
        <w:widowControl/>
        <w:tabs>
          <w:tab w:val="left" w:pos="779"/>
        </w:tabs>
        <w:spacing w:line="360" w:lineRule="auto"/>
        <w:rPr>
          <w:color w:val="000000"/>
          <w:sz w:val="24"/>
        </w:rPr>
      </w:pPr>
      <w:r>
        <w:rPr>
          <w:color w:val="000000"/>
          <w:sz w:val="24"/>
        </w:rPr>
        <w:t>4.控制系统的信号流图，结构图与信号流图间的关系，由梅逊公式求系统的传递函数。</w:t>
      </w:r>
    </w:p>
    <w:p w14:paraId="59EEB095">
      <w:pPr>
        <w:widowControl/>
        <w:tabs>
          <w:tab w:val="left" w:pos="800"/>
        </w:tabs>
        <w:spacing w:line="360" w:lineRule="auto"/>
        <w:rPr>
          <w:color w:val="000000"/>
          <w:sz w:val="24"/>
        </w:rPr>
      </w:pPr>
      <w:r>
        <w:rPr>
          <w:color w:val="000000"/>
          <w:sz w:val="24"/>
        </w:rPr>
        <w:t>（三）线性系统的时域分析</w:t>
      </w:r>
    </w:p>
    <w:p w14:paraId="6A1E54E2">
      <w:pPr>
        <w:widowControl/>
        <w:tabs>
          <w:tab w:val="left" w:pos="779"/>
        </w:tabs>
        <w:spacing w:line="360" w:lineRule="auto"/>
        <w:ind w:firstLine="480" w:firstLineChars="200"/>
        <w:rPr>
          <w:color w:val="000000"/>
          <w:sz w:val="24"/>
        </w:rPr>
      </w:pPr>
      <w:r>
        <w:rPr>
          <w:color w:val="000000"/>
          <w:sz w:val="24"/>
        </w:rPr>
        <w:t>1.稳定性的概念，系统稳定的充要条件，Routh稳定判据。</w:t>
      </w:r>
    </w:p>
    <w:p w14:paraId="39D1B190">
      <w:pPr>
        <w:widowControl/>
        <w:tabs>
          <w:tab w:val="left" w:pos="779"/>
        </w:tabs>
        <w:spacing w:line="360" w:lineRule="auto"/>
        <w:ind w:firstLine="480" w:firstLineChars="200"/>
        <w:rPr>
          <w:color w:val="000000"/>
          <w:sz w:val="24"/>
        </w:rPr>
      </w:pPr>
      <w:r>
        <w:rPr>
          <w:color w:val="000000"/>
          <w:sz w:val="24"/>
        </w:rPr>
        <w:t>2.稳态性能分析</w:t>
      </w:r>
    </w:p>
    <w:p w14:paraId="74914CCA">
      <w:pPr>
        <w:widowControl/>
        <w:tabs>
          <w:tab w:val="left" w:pos="779"/>
        </w:tabs>
        <w:spacing w:line="360" w:lineRule="auto"/>
        <w:ind w:firstLine="480" w:firstLineChars="200"/>
        <w:rPr>
          <w:color w:val="000000"/>
          <w:sz w:val="24"/>
        </w:rPr>
      </w:pPr>
      <w:r>
        <w:rPr>
          <w:color w:val="000000"/>
          <w:sz w:val="24"/>
        </w:rPr>
        <w:t>（1）稳态误差的概念，根据定义求取误差传递函数，由终值定理计算稳态误差；</w:t>
      </w:r>
    </w:p>
    <w:p w14:paraId="5B128FB1">
      <w:pPr>
        <w:widowControl/>
        <w:tabs>
          <w:tab w:val="left" w:pos="779"/>
        </w:tabs>
        <w:spacing w:line="360" w:lineRule="auto"/>
        <w:ind w:firstLine="480" w:firstLineChars="200"/>
        <w:rPr>
          <w:color w:val="000000"/>
          <w:sz w:val="24"/>
        </w:rPr>
      </w:pPr>
      <w:r>
        <w:rPr>
          <w:color w:val="000000"/>
          <w:sz w:val="24"/>
        </w:rPr>
        <w:t>（2）静态误差系数和动态误差系数，系统型别与静态误差系数，影响稳态误差的因素。</w:t>
      </w:r>
    </w:p>
    <w:p w14:paraId="32915072">
      <w:pPr>
        <w:widowControl/>
        <w:tabs>
          <w:tab w:val="left" w:pos="525"/>
        </w:tabs>
        <w:spacing w:line="360" w:lineRule="auto"/>
        <w:ind w:firstLine="480" w:firstLineChars="200"/>
        <w:rPr>
          <w:color w:val="000000"/>
          <w:sz w:val="24"/>
        </w:rPr>
      </w:pPr>
      <w:r>
        <w:rPr>
          <w:color w:val="000000"/>
          <w:sz w:val="24"/>
        </w:rPr>
        <w:t>3．动态性能分析</w:t>
      </w:r>
    </w:p>
    <w:p w14:paraId="00B98993">
      <w:pPr>
        <w:widowControl/>
        <w:tabs>
          <w:tab w:val="left" w:pos="779"/>
        </w:tabs>
        <w:spacing w:line="360" w:lineRule="auto"/>
        <w:ind w:firstLine="480" w:firstLineChars="200"/>
        <w:rPr>
          <w:color w:val="000000"/>
          <w:sz w:val="24"/>
        </w:rPr>
      </w:pPr>
      <w:r>
        <w:rPr>
          <w:color w:val="000000"/>
          <w:sz w:val="24"/>
        </w:rPr>
        <w:t>1.一阶系统特征参数与动态性能指标间的关系；</w:t>
      </w:r>
    </w:p>
    <w:p w14:paraId="5E2382EF">
      <w:pPr>
        <w:widowControl/>
        <w:tabs>
          <w:tab w:val="left" w:pos="779"/>
        </w:tabs>
        <w:spacing w:line="360" w:lineRule="auto"/>
        <w:ind w:firstLine="480" w:firstLineChars="200"/>
        <w:rPr>
          <w:color w:val="000000"/>
          <w:sz w:val="24"/>
        </w:rPr>
      </w:pPr>
      <w:r>
        <w:rPr>
          <w:color w:val="000000"/>
          <w:sz w:val="24"/>
        </w:rPr>
        <w:t>2.典型二阶系统的特征参数与性能指标的关系；</w:t>
      </w:r>
    </w:p>
    <w:p w14:paraId="7E2B7C15">
      <w:pPr>
        <w:widowControl/>
        <w:tabs>
          <w:tab w:val="left" w:pos="779"/>
        </w:tabs>
        <w:spacing w:line="360" w:lineRule="auto"/>
        <w:ind w:firstLine="480" w:firstLineChars="200"/>
        <w:rPr>
          <w:color w:val="000000"/>
          <w:sz w:val="24"/>
        </w:rPr>
      </w:pPr>
      <w:r>
        <w:rPr>
          <w:color w:val="000000"/>
          <w:sz w:val="24"/>
        </w:rPr>
        <w:t>3.附加闭环零极点对系统动态性能的影响；</w:t>
      </w:r>
    </w:p>
    <w:p w14:paraId="7F6C56BA">
      <w:pPr>
        <w:widowControl/>
        <w:tabs>
          <w:tab w:val="left" w:pos="779"/>
        </w:tabs>
        <w:spacing w:line="360" w:lineRule="auto"/>
        <w:ind w:firstLine="480" w:firstLineChars="200"/>
        <w:rPr>
          <w:color w:val="000000"/>
          <w:sz w:val="24"/>
        </w:rPr>
      </w:pPr>
      <w:r>
        <w:rPr>
          <w:color w:val="000000"/>
          <w:sz w:val="24"/>
        </w:rPr>
        <w:t>4.主导极点的概念，用此概念分析高阶系统。</w:t>
      </w:r>
    </w:p>
    <w:p w14:paraId="23C0591D">
      <w:pPr>
        <w:widowControl/>
        <w:tabs>
          <w:tab w:val="left" w:pos="800"/>
        </w:tabs>
        <w:spacing w:line="360" w:lineRule="auto"/>
        <w:rPr>
          <w:color w:val="000000"/>
          <w:sz w:val="24"/>
        </w:rPr>
      </w:pPr>
      <w:r>
        <w:rPr>
          <w:color w:val="000000"/>
          <w:sz w:val="24"/>
        </w:rPr>
        <w:t>（四）线性系统的根轨迹法</w:t>
      </w:r>
    </w:p>
    <w:p w14:paraId="4C7DB4E2">
      <w:pPr>
        <w:widowControl/>
        <w:tabs>
          <w:tab w:val="left" w:pos="779"/>
        </w:tabs>
        <w:spacing w:line="360" w:lineRule="auto"/>
        <w:ind w:firstLine="480" w:firstLineChars="200"/>
        <w:rPr>
          <w:color w:val="000000"/>
          <w:sz w:val="24"/>
        </w:rPr>
      </w:pPr>
      <w:r>
        <w:rPr>
          <w:color w:val="000000"/>
          <w:sz w:val="24"/>
        </w:rPr>
        <w:t>1.根轨迹的概念，根轨迹方程，幅值条件和相角条件。</w:t>
      </w:r>
    </w:p>
    <w:p w14:paraId="6302795D">
      <w:pPr>
        <w:widowControl/>
        <w:tabs>
          <w:tab w:val="left" w:pos="779"/>
        </w:tabs>
        <w:spacing w:line="360" w:lineRule="auto"/>
        <w:ind w:firstLine="480" w:firstLineChars="200"/>
        <w:rPr>
          <w:color w:val="000000"/>
          <w:sz w:val="24"/>
        </w:rPr>
      </w:pPr>
      <w:r>
        <w:rPr>
          <w:color w:val="000000"/>
          <w:sz w:val="24"/>
        </w:rPr>
        <w:t>2.绘制根轨迹的基本规则。</w:t>
      </w:r>
    </w:p>
    <w:p w14:paraId="7BFA9FB1">
      <w:pPr>
        <w:widowControl/>
        <w:tabs>
          <w:tab w:val="left" w:pos="779"/>
        </w:tabs>
        <w:spacing w:line="360" w:lineRule="auto"/>
        <w:ind w:firstLine="480" w:firstLineChars="200"/>
        <w:rPr>
          <w:color w:val="000000"/>
          <w:sz w:val="24"/>
        </w:rPr>
      </w:pPr>
      <w:r>
        <w:rPr>
          <w:color w:val="000000"/>
          <w:sz w:val="24"/>
        </w:rPr>
        <w:t>3.等效开环传递函数的概念，参数根轨迹。</w:t>
      </w:r>
    </w:p>
    <w:p w14:paraId="1C83F654">
      <w:pPr>
        <w:widowControl/>
        <w:tabs>
          <w:tab w:val="left" w:pos="779"/>
        </w:tabs>
        <w:spacing w:line="360" w:lineRule="auto"/>
        <w:ind w:firstLine="480" w:firstLineChars="200"/>
        <w:rPr>
          <w:color w:val="000000"/>
          <w:sz w:val="24"/>
        </w:rPr>
      </w:pPr>
      <w:r>
        <w:rPr>
          <w:color w:val="000000"/>
          <w:sz w:val="24"/>
        </w:rPr>
        <w:t>4.用根轨迹分析系统的性能。</w:t>
      </w:r>
    </w:p>
    <w:p w14:paraId="541A4E74">
      <w:pPr>
        <w:widowControl/>
        <w:tabs>
          <w:tab w:val="left" w:pos="800"/>
        </w:tabs>
        <w:spacing w:line="360" w:lineRule="auto"/>
        <w:rPr>
          <w:color w:val="000000"/>
          <w:sz w:val="24"/>
        </w:rPr>
      </w:pPr>
      <w:r>
        <w:rPr>
          <w:color w:val="000000"/>
          <w:sz w:val="24"/>
        </w:rPr>
        <w:t>（五）线性系统的频域分析</w:t>
      </w:r>
    </w:p>
    <w:p w14:paraId="6DB553E5">
      <w:pPr>
        <w:widowControl/>
        <w:tabs>
          <w:tab w:val="left" w:pos="779"/>
        </w:tabs>
        <w:spacing w:line="360" w:lineRule="auto"/>
        <w:ind w:firstLine="480" w:firstLineChars="200"/>
        <w:rPr>
          <w:color w:val="000000"/>
          <w:sz w:val="24"/>
        </w:rPr>
      </w:pPr>
      <w:r>
        <w:rPr>
          <w:color w:val="000000"/>
          <w:sz w:val="24"/>
        </w:rPr>
        <w:t>1.频率特性的定义，幅频特性与相频特性。</w:t>
      </w:r>
    </w:p>
    <w:p w14:paraId="612FD415">
      <w:pPr>
        <w:widowControl/>
        <w:tabs>
          <w:tab w:val="left" w:pos="779"/>
        </w:tabs>
        <w:spacing w:line="360" w:lineRule="auto"/>
        <w:ind w:firstLine="480" w:firstLineChars="200"/>
        <w:rPr>
          <w:color w:val="000000"/>
          <w:sz w:val="24"/>
        </w:rPr>
      </w:pPr>
      <w:r>
        <w:rPr>
          <w:color w:val="000000"/>
          <w:sz w:val="24"/>
        </w:rPr>
        <w:t>2.用频率特性的概念分析系统的稳态响应。</w:t>
      </w:r>
    </w:p>
    <w:p w14:paraId="41828216">
      <w:pPr>
        <w:widowControl/>
        <w:tabs>
          <w:tab w:val="left" w:pos="779"/>
        </w:tabs>
        <w:spacing w:line="360" w:lineRule="auto"/>
        <w:ind w:firstLine="480" w:firstLineChars="200"/>
        <w:rPr>
          <w:color w:val="000000"/>
          <w:sz w:val="24"/>
        </w:rPr>
      </w:pPr>
      <w:r>
        <w:rPr>
          <w:color w:val="000000"/>
          <w:sz w:val="24"/>
        </w:rPr>
        <w:t>3.频率特性的几何表示方法。</w:t>
      </w:r>
    </w:p>
    <w:p w14:paraId="23A3AF05">
      <w:pPr>
        <w:widowControl/>
        <w:tabs>
          <w:tab w:val="left" w:pos="779"/>
        </w:tabs>
        <w:spacing w:line="360" w:lineRule="auto"/>
        <w:ind w:firstLine="480" w:firstLineChars="200"/>
        <w:rPr>
          <w:color w:val="000000"/>
          <w:sz w:val="24"/>
        </w:rPr>
      </w:pPr>
      <w:r>
        <w:rPr>
          <w:color w:val="000000"/>
          <w:sz w:val="24"/>
        </w:rPr>
        <w:t>4.Nquisty稳定性判据。</w:t>
      </w:r>
    </w:p>
    <w:p w14:paraId="63E0D636">
      <w:pPr>
        <w:widowControl/>
        <w:tabs>
          <w:tab w:val="left" w:pos="779"/>
        </w:tabs>
        <w:spacing w:line="360" w:lineRule="auto"/>
        <w:ind w:firstLine="480" w:firstLineChars="200"/>
        <w:rPr>
          <w:color w:val="000000"/>
          <w:sz w:val="24"/>
        </w:rPr>
      </w:pPr>
      <w:r>
        <w:rPr>
          <w:color w:val="000000"/>
          <w:sz w:val="24"/>
        </w:rPr>
        <w:t>5.稳定裕量</w:t>
      </w:r>
    </w:p>
    <w:p w14:paraId="051ABD26">
      <w:pPr>
        <w:widowControl/>
        <w:tabs>
          <w:tab w:val="left" w:pos="779"/>
        </w:tabs>
        <w:spacing w:line="360" w:lineRule="auto"/>
        <w:ind w:firstLine="480" w:firstLineChars="200"/>
        <w:rPr>
          <w:color w:val="000000"/>
          <w:sz w:val="24"/>
        </w:rPr>
      </w:pPr>
      <w:r>
        <w:rPr>
          <w:color w:val="000000"/>
          <w:sz w:val="24"/>
        </w:rPr>
        <w:t>6.闭环频率特性的有关指标及近似估算。</w:t>
      </w:r>
    </w:p>
    <w:p w14:paraId="3371C55A">
      <w:pPr>
        <w:widowControl/>
        <w:tabs>
          <w:tab w:val="left" w:pos="779"/>
        </w:tabs>
        <w:spacing w:line="360" w:lineRule="auto"/>
        <w:ind w:firstLine="480" w:firstLineChars="200"/>
        <w:rPr>
          <w:color w:val="000000"/>
          <w:sz w:val="24"/>
        </w:rPr>
      </w:pPr>
      <w:r>
        <w:rPr>
          <w:color w:val="000000"/>
          <w:sz w:val="24"/>
        </w:rPr>
        <w:t>7.频域指标与时域指标的关系。</w:t>
      </w:r>
    </w:p>
    <w:p w14:paraId="040F010B">
      <w:pPr>
        <w:widowControl/>
        <w:tabs>
          <w:tab w:val="left" w:pos="800"/>
        </w:tabs>
        <w:spacing w:line="360" w:lineRule="auto"/>
        <w:rPr>
          <w:color w:val="000000"/>
          <w:sz w:val="24"/>
        </w:rPr>
      </w:pPr>
      <w:r>
        <w:rPr>
          <w:color w:val="000000"/>
          <w:sz w:val="24"/>
        </w:rPr>
        <w:t>（六）系统校正</w:t>
      </w:r>
    </w:p>
    <w:p w14:paraId="27EC03BA">
      <w:pPr>
        <w:widowControl/>
        <w:tabs>
          <w:tab w:val="left" w:pos="779"/>
        </w:tabs>
        <w:spacing w:line="360" w:lineRule="auto"/>
        <w:ind w:firstLine="480" w:firstLineChars="200"/>
        <w:rPr>
          <w:color w:val="000000"/>
          <w:sz w:val="24"/>
        </w:rPr>
      </w:pPr>
      <w:r>
        <w:rPr>
          <w:color w:val="000000"/>
          <w:sz w:val="24"/>
        </w:rPr>
        <w:t>1.校正的基本概念，校正的方式，常用校正装置的特性。</w:t>
      </w:r>
    </w:p>
    <w:p w14:paraId="16EC3EA0">
      <w:pPr>
        <w:widowControl/>
        <w:tabs>
          <w:tab w:val="left" w:pos="779"/>
        </w:tabs>
        <w:spacing w:line="360" w:lineRule="auto"/>
        <w:ind w:firstLine="480" w:firstLineChars="200"/>
        <w:rPr>
          <w:color w:val="000000"/>
          <w:sz w:val="24"/>
        </w:rPr>
      </w:pPr>
      <w:r>
        <w:rPr>
          <w:color w:val="000000"/>
          <w:sz w:val="24"/>
        </w:rPr>
        <w:t>2.根据性能指标的要求，设计校正装置，用频率法确定串联超前校正、迟后校正和迟后-超前校正装置的参数。</w:t>
      </w:r>
    </w:p>
    <w:p w14:paraId="309761F0">
      <w:pPr>
        <w:widowControl/>
        <w:tabs>
          <w:tab w:val="left" w:pos="779"/>
        </w:tabs>
        <w:spacing w:line="360" w:lineRule="auto"/>
        <w:ind w:firstLine="480" w:firstLineChars="200"/>
        <w:rPr>
          <w:color w:val="000000"/>
          <w:sz w:val="24"/>
        </w:rPr>
      </w:pPr>
      <w:r>
        <w:rPr>
          <w:color w:val="000000"/>
          <w:sz w:val="24"/>
        </w:rPr>
        <w:t>3.将性能指标转换为期望开环对数幅频特性，根据期望特性设计最小相位系统的校正装置。</w:t>
      </w:r>
    </w:p>
    <w:p w14:paraId="50D094FD">
      <w:pPr>
        <w:widowControl/>
        <w:tabs>
          <w:tab w:val="left" w:pos="779"/>
        </w:tabs>
        <w:spacing w:line="360" w:lineRule="auto"/>
        <w:ind w:firstLine="480" w:firstLineChars="200"/>
        <w:rPr>
          <w:color w:val="000000"/>
          <w:sz w:val="24"/>
        </w:rPr>
      </w:pPr>
      <w:r>
        <w:rPr>
          <w:color w:val="000000"/>
          <w:sz w:val="24"/>
        </w:rPr>
        <w:t>4.了解反馈校正和复合校正的基本思路与方法。</w:t>
      </w:r>
    </w:p>
    <w:p w14:paraId="1B7A7E97">
      <w:pPr>
        <w:widowControl/>
        <w:tabs>
          <w:tab w:val="left" w:pos="800"/>
        </w:tabs>
        <w:spacing w:line="360" w:lineRule="auto"/>
        <w:rPr>
          <w:color w:val="000000"/>
          <w:sz w:val="24"/>
        </w:rPr>
      </w:pPr>
      <w:r>
        <w:rPr>
          <w:color w:val="000000"/>
          <w:sz w:val="24"/>
        </w:rPr>
        <w:t>（七）离散系统的分析与校正</w:t>
      </w:r>
    </w:p>
    <w:p w14:paraId="1BFC3E7A">
      <w:pPr>
        <w:widowControl/>
        <w:tabs>
          <w:tab w:val="left" w:pos="779"/>
        </w:tabs>
        <w:spacing w:line="360" w:lineRule="auto"/>
        <w:ind w:firstLine="480" w:firstLineChars="200"/>
        <w:rPr>
          <w:color w:val="000000"/>
          <w:sz w:val="24"/>
        </w:rPr>
      </w:pPr>
      <w:r>
        <w:rPr>
          <w:color w:val="000000"/>
          <w:sz w:val="24"/>
        </w:rPr>
        <w:t>1.离散系统的基本概念，脉冲传递函数及其特性，信号采样与恢复。</w:t>
      </w:r>
    </w:p>
    <w:p w14:paraId="7F04C773">
      <w:pPr>
        <w:widowControl/>
        <w:tabs>
          <w:tab w:val="left" w:pos="779"/>
        </w:tabs>
        <w:spacing w:line="360" w:lineRule="auto"/>
        <w:ind w:firstLine="480" w:firstLineChars="200"/>
        <w:rPr>
          <w:color w:val="000000"/>
          <w:sz w:val="24"/>
        </w:rPr>
      </w:pPr>
      <w:r>
        <w:rPr>
          <w:color w:val="000000"/>
          <w:sz w:val="24"/>
        </w:rPr>
        <w:t>2.Z变换的定义，Z变换的方法。</w:t>
      </w:r>
    </w:p>
    <w:p w14:paraId="4BFEA723">
      <w:pPr>
        <w:widowControl/>
        <w:tabs>
          <w:tab w:val="left" w:pos="779"/>
        </w:tabs>
        <w:spacing w:line="360" w:lineRule="auto"/>
        <w:ind w:firstLine="480" w:firstLineChars="200"/>
        <w:rPr>
          <w:color w:val="000000"/>
          <w:sz w:val="24"/>
        </w:rPr>
      </w:pPr>
      <w:r>
        <w:rPr>
          <w:color w:val="000000"/>
          <w:sz w:val="24"/>
        </w:rPr>
        <w:t>3.离散系统的数学描述，差分方程与脉冲传递函数</w:t>
      </w:r>
    </w:p>
    <w:p w14:paraId="402D9FF2">
      <w:pPr>
        <w:widowControl/>
        <w:tabs>
          <w:tab w:val="left" w:pos="779"/>
        </w:tabs>
        <w:spacing w:line="360" w:lineRule="auto"/>
        <w:ind w:firstLine="480" w:firstLineChars="200"/>
        <w:rPr>
          <w:color w:val="000000"/>
          <w:sz w:val="24"/>
        </w:rPr>
      </w:pPr>
      <w:r>
        <w:rPr>
          <w:color w:val="000000"/>
          <w:sz w:val="24"/>
        </w:rPr>
        <w:t>4.离散系统的性能、和稳态误差分析。</w:t>
      </w:r>
    </w:p>
    <w:p w14:paraId="26A4793D">
      <w:pPr>
        <w:widowControl/>
        <w:tabs>
          <w:tab w:val="left" w:pos="779"/>
        </w:tabs>
        <w:spacing w:line="360" w:lineRule="auto"/>
        <w:ind w:firstLine="480" w:firstLineChars="200"/>
        <w:rPr>
          <w:color w:val="000000"/>
          <w:sz w:val="24"/>
        </w:rPr>
      </w:pPr>
      <w:r>
        <w:rPr>
          <w:color w:val="000000"/>
          <w:sz w:val="24"/>
        </w:rPr>
        <w:t xml:space="preserve">（1）稳定性分析。Z传递函数经W变换后，用劳斯判据分析其稳定性。 </w:t>
      </w:r>
    </w:p>
    <w:p w14:paraId="5CC910CC">
      <w:pPr>
        <w:widowControl/>
        <w:tabs>
          <w:tab w:val="left" w:pos="779"/>
        </w:tabs>
        <w:spacing w:line="360" w:lineRule="auto"/>
        <w:ind w:firstLine="480" w:firstLineChars="200"/>
        <w:rPr>
          <w:color w:val="000000"/>
          <w:sz w:val="24"/>
        </w:rPr>
      </w:pPr>
      <w:r>
        <w:rPr>
          <w:color w:val="000000"/>
          <w:sz w:val="24"/>
        </w:rPr>
        <w:t>（2）连续系统稳态性能分析方法在离散系统中的推广。</w:t>
      </w:r>
    </w:p>
    <w:p w14:paraId="7AE92CDD">
      <w:pPr>
        <w:widowControl/>
        <w:tabs>
          <w:tab w:val="left" w:pos="779"/>
        </w:tabs>
        <w:spacing w:line="360" w:lineRule="auto"/>
        <w:ind w:firstLine="480" w:firstLineChars="200"/>
        <w:rPr>
          <w:color w:val="000000"/>
          <w:sz w:val="24"/>
        </w:rPr>
      </w:pPr>
      <w:r>
        <w:rPr>
          <w:color w:val="000000"/>
          <w:sz w:val="24"/>
        </w:rPr>
        <w:t>（3）动态性能分析。离散系统的时间响应，采样器和保持器对动态性能的影响闭环极点与动态性能的关系。</w:t>
      </w:r>
    </w:p>
    <w:p w14:paraId="0D2B7DDC">
      <w:pPr>
        <w:widowControl/>
        <w:tabs>
          <w:tab w:val="left" w:pos="779"/>
        </w:tabs>
        <w:spacing w:line="360" w:lineRule="auto"/>
        <w:ind w:firstLine="480" w:firstLineChars="200"/>
        <w:rPr>
          <w:color w:val="000000"/>
          <w:sz w:val="24"/>
        </w:rPr>
      </w:pPr>
      <w:r>
        <w:rPr>
          <w:color w:val="000000"/>
          <w:sz w:val="24"/>
        </w:rPr>
        <w:t>5.离散系统的综合，无纹波最少拍系统的设计。</w:t>
      </w:r>
    </w:p>
    <w:p w14:paraId="6005448B">
      <w:pPr>
        <w:widowControl/>
        <w:tabs>
          <w:tab w:val="left" w:pos="800"/>
        </w:tabs>
        <w:spacing w:line="360" w:lineRule="auto"/>
        <w:rPr>
          <w:color w:val="000000"/>
          <w:sz w:val="24"/>
        </w:rPr>
      </w:pPr>
      <w:r>
        <w:rPr>
          <w:color w:val="000000"/>
          <w:sz w:val="24"/>
        </w:rPr>
        <w:t>（八）非线性控制系统分析</w:t>
      </w:r>
    </w:p>
    <w:p w14:paraId="6730FA2E">
      <w:pPr>
        <w:widowControl/>
        <w:tabs>
          <w:tab w:val="left" w:pos="779"/>
        </w:tabs>
        <w:spacing w:line="360" w:lineRule="auto"/>
        <w:ind w:firstLine="480" w:firstLineChars="200"/>
        <w:rPr>
          <w:color w:val="000000"/>
          <w:sz w:val="24"/>
        </w:rPr>
      </w:pPr>
      <w:r>
        <w:rPr>
          <w:color w:val="000000"/>
          <w:sz w:val="24"/>
        </w:rPr>
        <w:t>1.非线性系统的特征，非线性系统与线性系统的区别与联系。</w:t>
      </w:r>
    </w:p>
    <w:p w14:paraId="79E959A4">
      <w:pPr>
        <w:widowControl/>
        <w:tabs>
          <w:tab w:val="left" w:pos="779"/>
        </w:tabs>
        <w:spacing w:line="360" w:lineRule="auto"/>
        <w:ind w:firstLine="480" w:firstLineChars="200"/>
        <w:rPr>
          <w:color w:val="000000"/>
          <w:sz w:val="24"/>
        </w:rPr>
      </w:pPr>
      <w:r>
        <w:rPr>
          <w:color w:val="000000"/>
          <w:sz w:val="24"/>
        </w:rPr>
        <w:t>2.相平面法的基本概念和作用。</w:t>
      </w:r>
    </w:p>
    <w:p w14:paraId="35A896C7">
      <w:pPr>
        <w:widowControl/>
        <w:tabs>
          <w:tab w:val="left" w:pos="779"/>
        </w:tabs>
        <w:spacing w:line="360" w:lineRule="auto"/>
        <w:ind w:firstLine="480" w:firstLineChars="200"/>
        <w:rPr>
          <w:color w:val="000000"/>
          <w:sz w:val="24"/>
        </w:rPr>
      </w:pPr>
      <w:r>
        <w:rPr>
          <w:color w:val="000000"/>
          <w:sz w:val="24"/>
        </w:rPr>
        <w:t>3.描述函数及其性质，用描述函数分析系统的稳定性、自振及有关参数。</w:t>
      </w:r>
    </w:p>
    <w:p w14:paraId="59A94243">
      <w:pPr>
        <w:widowControl/>
        <w:tabs>
          <w:tab w:val="left" w:pos="800"/>
        </w:tabs>
        <w:spacing w:line="360" w:lineRule="auto"/>
        <w:rPr>
          <w:color w:val="000000"/>
          <w:sz w:val="24"/>
        </w:rPr>
      </w:pPr>
      <w:r>
        <w:rPr>
          <w:color w:val="000000"/>
          <w:sz w:val="24"/>
        </w:rPr>
        <w:t>（九）线性系统的状态空间分析与综合</w:t>
      </w:r>
    </w:p>
    <w:p w14:paraId="7243F00D">
      <w:pPr>
        <w:widowControl/>
        <w:tabs>
          <w:tab w:val="left" w:pos="779"/>
        </w:tabs>
        <w:spacing w:line="360" w:lineRule="auto"/>
        <w:ind w:firstLine="480" w:firstLineChars="200"/>
        <w:rPr>
          <w:color w:val="000000"/>
          <w:sz w:val="24"/>
        </w:rPr>
      </w:pPr>
      <w:r>
        <w:rPr>
          <w:color w:val="000000"/>
          <w:sz w:val="24"/>
        </w:rPr>
        <w:t>1.状态空间的概念，线性系统的状态空间描述，状态方程求解，状态转移矩阵及其性质。</w:t>
      </w:r>
    </w:p>
    <w:p w14:paraId="07FC0654">
      <w:pPr>
        <w:widowControl/>
        <w:tabs>
          <w:tab w:val="left" w:pos="779"/>
        </w:tabs>
        <w:spacing w:line="360" w:lineRule="auto"/>
        <w:ind w:firstLine="480" w:firstLineChars="200"/>
        <w:rPr>
          <w:color w:val="000000"/>
          <w:sz w:val="24"/>
        </w:rPr>
      </w:pPr>
      <w:r>
        <w:rPr>
          <w:color w:val="000000"/>
          <w:sz w:val="24"/>
        </w:rPr>
        <w:t>2.线性系统的可控性与可观性，状态可控与输出可控的概念，可控与可观标准型。</w:t>
      </w:r>
    </w:p>
    <w:p w14:paraId="3B09EC84">
      <w:pPr>
        <w:widowControl/>
        <w:tabs>
          <w:tab w:val="left" w:pos="779"/>
        </w:tabs>
        <w:spacing w:line="360" w:lineRule="auto"/>
        <w:ind w:firstLine="480" w:firstLineChars="200"/>
        <w:rPr>
          <w:color w:val="000000"/>
          <w:sz w:val="24"/>
        </w:rPr>
      </w:pPr>
      <w:r>
        <w:rPr>
          <w:color w:val="000000"/>
          <w:sz w:val="24"/>
        </w:rPr>
        <w:t>3.线性定常系统的状态反馈与状态观测器设计。</w:t>
      </w:r>
    </w:p>
    <w:p w14:paraId="72D441F9">
      <w:pPr>
        <w:widowControl/>
        <w:tabs>
          <w:tab w:val="left" w:pos="779"/>
        </w:tabs>
        <w:spacing w:line="360" w:lineRule="auto"/>
        <w:ind w:firstLine="480" w:firstLineChars="200"/>
        <w:rPr>
          <w:color w:val="000000"/>
          <w:sz w:val="24"/>
        </w:rPr>
      </w:pPr>
      <w:r>
        <w:rPr>
          <w:color w:val="000000"/>
          <w:sz w:val="24"/>
        </w:rPr>
        <w:t>4.最优控制的基本概念。</w:t>
      </w:r>
    </w:p>
    <w:p w14:paraId="78DE8E22">
      <w:pPr>
        <w:spacing w:line="360" w:lineRule="auto"/>
        <w:ind w:firstLine="643" w:firstLineChars="200"/>
        <w:rPr>
          <w:rFonts w:eastAsia="黑体"/>
          <w:b/>
          <w:bCs/>
          <w:color w:val="000000"/>
          <w:sz w:val="32"/>
          <w:szCs w:val="32"/>
        </w:rPr>
      </w:pPr>
    </w:p>
    <w:p w14:paraId="5D549C95">
      <w:pPr>
        <w:spacing w:line="360" w:lineRule="auto"/>
        <w:rPr>
          <w:rFonts w:eastAsia="黑体"/>
          <w:b/>
          <w:bCs/>
          <w:color w:val="000000"/>
          <w:sz w:val="32"/>
          <w:szCs w:val="32"/>
        </w:rPr>
      </w:pPr>
    </w:p>
    <w:p w14:paraId="37810BEB">
      <w:pPr>
        <w:spacing w:line="360" w:lineRule="auto"/>
        <w:rPr>
          <w:rFonts w:eastAsia="黑体"/>
          <w:b/>
          <w:bCs/>
          <w:color w:val="000000"/>
          <w:sz w:val="32"/>
          <w:szCs w:val="32"/>
        </w:rPr>
      </w:pPr>
    </w:p>
    <w:p w14:paraId="3E2E4C45">
      <w:pPr>
        <w:spacing w:line="360" w:lineRule="auto"/>
        <w:rPr>
          <w:rFonts w:eastAsia="黑体"/>
          <w:b/>
          <w:bCs/>
          <w:color w:val="000000"/>
          <w:sz w:val="32"/>
          <w:szCs w:val="32"/>
        </w:rPr>
      </w:pPr>
    </w:p>
    <w:p w14:paraId="12C2FC3E">
      <w:pPr>
        <w:spacing w:line="360" w:lineRule="auto"/>
        <w:rPr>
          <w:rFonts w:eastAsia="黑体"/>
          <w:b/>
          <w:bCs/>
          <w:color w:val="000000"/>
          <w:sz w:val="32"/>
          <w:szCs w:val="32"/>
        </w:rPr>
      </w:pPr>
    </w:p>
    <w:p w14:paraId="51A4A125">
      <w:pPr>
        <w:pStyle w:val="3"/>
        <w:spacing w:before="260" w:after="260" w:line="416" w:lineRule="auto"/>
        <w:rPr>
          <w:rFonts w:ascii="Times New Roman" w:hAnsi="Times New Roman"/>
          <w:b w:val="0"/>
          <w:bCs/>
          <w:color w:val="000000"/>
          <w:szCs w:val="32"/>
        </w:rPr>
      </w:pPr>
      <w:r>
        <w:rPr>
          <w:rFonts w:ascii="Times New Roman" w:hAnsi="Times New Roman"/>
          <w:bCs/>
          <w:color w:val="000000"/>
          <w:szCs w:val="32"/>
        </w:rPr>
        <w:br w:type="page"/>
      </w:r>
      <w:bookmarkStart w:id="35" w:name="_Toc202521703"/>
      <w:r>
        <w:rPr>
          <w:rStyle w:val="8"/>
          <w:rFonts w:ascii="Times New Roman" w:hAnsi="Times New Roman"/>
          <w:b/>
          <w:bCs/>
          <w:color w:val="000000"/>
        </w:rPr>
        <w:t>845 水力学</w:t>
      </w:r>
      <w:bookmarkEnd w:id="35"/>
    </w:p>
    <w:p w14:paraId="1B52EE13">
      <w:pPr>
        <w:spacing w:line="360" w:lineRule="auto"/>
        <w:rPr>
          <w:b/>
          <w:bCs/>
          <w:color w:val="000000"/>
          <w:sz w:val="28"/>
          <w:szCs w:val="28"/>
        </w:rPr>
      </w:pPr>
      <w:bookmarkStart w:id="36" w:name="_Toc510"/>
      <w:bookmarkStart w:id="37" w:name="_Toc18545"/>
      <w:bookmarkStart w:id="38" w:name="_Toc26582"/>
      <w:r>
        <w:rPr>
          <w:b/>
          <w:bCs/>
          <w:color w:val="000000"/>
          <w:sz w:val="28"/>
          <w:szCs w:val="28"/>
        </w:rPr>
        <w:t>一、考试性质</w:t>
      </w:r>
    </w:p>
    <w:p w14:paraId="1FC99F0E">
      <w:pPr>
        <w:spacing w:line="360" w:lineRule="auto"/>
        <w:ind w:firstLine="480" w:firstLineChars="200"/>
        <w:rPr>
          <w:color w:val="000000"/>
          <w:sz w:val="24"/>
        </w:rPr>
      </w:pPr>
      <w:r>
        <w:rPr>
          <w:color w:val="000000"/>
          <w:sz w:val="24"/>
        </w:rPr>
        <w:t>《水力学》是</w:t>
      </w:r>
      <w:r>
        <w:rPr>
          <w:rFonts w:hint="eastAsia"/>
          <w:color w:val="000000"/>
          <w:sz w:val="24"/>
          <w:lang w:val="en-US" w:eastAsia="zh-CN"/>
        </w:rPr>
        <w:t>中国海洋大学卓越工程师学院水利工程专业（085902）硕士</w:t>
      </w:r>
      <w:r>
        <w:rPr>
          <w:color w:val="000000"/>
          <w:sz w:val="24"/>
        </w:rPr>
        <w:t>研究生招生初试考试科目，是进一步开展海洋工程结构的动力分析、设计及防灾技术研究</w:t>
      </w:r>
      <w:r>
        <w:rPr>
          <w:rFonts w:hint="eastAsia"/>
          <w:color w:val="000000"/>
          <w:sz w:val="24"/>
          <w:lang w:eastAsia="zh-CN"/>
        </w:rPr>
        <w:t>，</w:t>
      </w:r>
      <w:r>
        <w:rPr>
          <w:color w:val="000000"/>
          <w:sz w:val="24"/>
        </w:rPr>
        <w:t>港口、海岸工程及其与海洋环境的相互作用研究</w:t>
      </w:r>
      <w:r>
        <w:rPr>
          <w:rFonts w:hint="eastAsia"/>
          <w:color w:val="000000"/>
          <w:sz w:val="24"/>
          <w:lang w:eastAsia="zh-CN"/>
        </w:rPr>
        <w:t>，</w:t>
      </w:r>
      <w:r>
        <w:rPr>
          <w:color w:val="000000"/>
          <w:sz w:val="24"/>
        </w:rPr>
        <w:t>河口、海岸动力学理论及其工程应用和海洋可再生能源利用等与水动力相关研究的理论基础。</w:t>
      </w:r>
    </w:p>
    <w:p w14:paraId="341C2B66">
      <w:pPr>
        <w:spacing w:line="360" w:lineRule="auto"/>
        <w:rPr>
          <w:b/>
          <w:bCs/>
          <w:color w:val="000000"/>
          <w:sz w:val="28"/>
          <w:szCs w:val="28"/>
        </w:rPr>
      </w:pPr>
      <w:r>
        <w:rPr>
          <w:b/>
          <w:bCs/>
          <w:color w:val="000000"/>
          <w:sz w:val="28"/>
          <w:szCs w:val="28"/>
        </w:rPr>
        <w:t>二、考查目标</w:t>
      </w:r>
    </w:p>
    <w:p w14:paraId="60A6C592">
      <w:pPr>
        <w:spacing w:line="360" w:lineRule="auto"/>
        <w:ind w:firstLine="480" w:firstLineChars="200"/>
        <w:rPr>
          <w:color w:val="000000"/>
          <w:sz w:val="24"/>
          <w:szCs w:val="24"/>
        </w:rPr>
      </w:pPr>
      <w:r>
        <w:rPr>
          <w:color w:val="000000"/>
          <w:sz w:val="24"/>
          <w:szCs w:val="24"/>
        </w:rPr>
        <w:t>要求考生能系统理解水力学的基本概念与基本理论，掌握水力学的基本方程与分析方法，并能</w:t>
      </w:r>
      <w:r>
        <w:rPr>
          <w:color w:val="000000"/>
          <w:sz w:val="24"/>
        </w:rPr>
        <w:t>应用基本概念、基本理论与基本方程分析和计算从工程实际中简化出来的水力学问题。</w:t>
      </w:r>
    </w:p>
    <w:p w14:paraId="1B27E6A4">
      <w:pPr>
        <w:spacing w:line="360" w:lineRule="auto"/>
        <w:rPr>
          <w:color w:val="000000"/>
          <w:sz w:val="24"/>
          <w:szCs w:val="24"/>
        </w:rPr>
      </w:pPr>
      <w:r>
        <w:rPr>
          <w:b/>
          <w:bCs/>
          <w:color w:val="000000"/>
          <w:sz w:val="28"/>
          <w:szCs w:val="28"/>
        </w:rPr>
        <w:t>三、考试形式</w:t>
      </w:r>
    </w:p>
    <w:p w14:paraId="4C4BD93B">
      <w:pPr>
        <w:spacing w:line="360" w:lineRule="auto"/>
        <w:ind w:firstLine="480" w:firstLineChars="200"/>
        <w:rPr>
          <w:color w:val="000000"/>
          <w:sz w:val="24"/>
        </w:rPr>
      </w:pPr>
      <w:r>
        <w:rPr>
          <w:color w:val="000000"/>
          <w:sz w:val="24"/>
        </w:rPr>
        <w:t>本考试为闭卷考试，满分为150分，考试时间为180分钟。</w:t>
      </w:r>
    </w:p>
    <w:p w14:paraId="46FB1395">
      <w:pPr>
        <w:spacing w:line="360" w:lineRule="auto"/>
        <w:rPr>
          <w:b/>
          <w:bCs/>
          <w:color w:val="000000"/>
          <w:sz w:val="28"/>
          <w:szCs w:val="28"/>
        </w:rPr>
      </w:pPr>
      <w:r>
        <w:rPr>
          <w:b/>
          <w:bCs/>
          <w:color w:val="000000"/>
          <w:sz w:val="28"/>
          <w:szCs w:val="28"/>
        </w:rPr>
        <w:t>四、主要考试内容</w:t>
      </w:r>
    </w:p>
    <w:p w14:paraId="1E8B06EE">
      <w:pPr>
        <w:spacing w:line="360" w:lineRule="auto"/>
        <w:ind w:firstLine="240" w:firstLineChars="100"/>
        <w:rPr>
          <w:color w:val="000000"/>
          <w:sz w:val="24"/>
        </w:rPr>
      </w:pPr>
      <w:r>
        <w:rPr>
          <w:color w:val="000000"/>
          <w:sz w:val="24"/>
        </w:rPr>
        <w:t>（一）绪论</w:t>
      </w:r>
    </w:p>
    <w:p w14:paraId="1A0E8ED9">
      <w:pPr>
        <w:widowControl/>
        <w:spacing w:line="360" w:lineRule="auto"/>
        <w:ind w:firstLine="720" w:firstLineChars="300"/>
        <w:rPr>
          <w:color w:val="000000"/>
          <w:sz w:val="24"/>
        </w:rPr>
      </w:pPr>
      <w:r>
        <w:rPr>
          <w:color w:val="000000"/>
          <w:sz w:val="24"/>
        </w:rPr>
        <w:t>1．液体的主要物理性质</w:t>
      </w:r>
    </w:p>
    <w:p w14:paraId="497449A0">
      <w:pPr>
        <w:widowControl/>
        <w:spacing w:line="360" w:lineRule="auto"/>
        <w:ind w:firstLine="720" w:firstLineChars="300"/>
        <w:rPr>
          <w:color w:val="000000"/>
          <w:sz w:val="24"/>
        </w:rPr>
      </w:pPr>
      <w:r>
        <w:rPr>
          <w:color w:val="000000"/>
          <w:sz w:val="24"/>
        </w:rPr>
        <w:t>2．连续介质和理想液体的概念</w:t>
      </w:r>
    </w:p>
    <w:p w14:paraId="2A7D350C">
      <w:pPr>
        <w:widowControl/>
        <w:spacing w:line="360" w:lineRule="auto"/>
        <w:ind w:firstLine="720" w:firstLineChars="300"/>
        <w:rPr>
          <w:color w:val="000000"/>
          <w:sz w:val="24"/>
        </w:rPr>
      </w:pPr>
      <w:r>
        <w:rPr>
          <w:color w:val="000000"/>
          <w:sz w:val="24"/>
        </w:rPr>
        <w:t>3．作用于液体上的力</w:t>
      </w:r>
    </w:p>
    <w:p w14:paraId="30393EF8">
      <w:pPr>
        <w:widowControl/>
        <w:spacing w:line="360" w:lineRule="auto"/>
        <w:ind w:firstLine="720" w:firstLineChars="300"/>
        <w:rPr>
          <w:color w:val="000000"/>
          <w:szCs w:val="21"/>
        </w:rPr>
      </w:pPr>
      <w:bookmarkStart w:id="39" w:name="OLE_LINK2"/>
      <w:bookmarkStart w:id="40" w:name="OLE_LINK1"/>
      <w:r>
        <w:rPr>
          <w:color w:val="000000"/>
          <w:sz w:val="24"/>
        </w:rPr>
        <w:t>4．</w:t>
      </w:r>
      <w:bookmarkEnd w:id="39"/>
      <w:bookmarkEnd w:id="40"/>
      <w:r>
        <w:rPr>
          <w:color w:val="000000"/>
          <w:sz w:val="24"/>
        </w:rPr>
        <w:t>水力学的研究方法</w:t>
      </w:r>
    </w:p>
    <w:p w14:paraId="06A6F6CD">
      <w:pPr>
        <w:widowControl/>
        <w:spacing w:line="360" w:lineRule="auto"/>
        <w:ind w:firstLine="240" w:firstLineChars="100"/>
        <w:rPr>
          <w:color w:val="000000"/>
          <w:sz w:val="24"/>
        </w:rPr>
      </w:pPr>
      <w:r>
        <w:rPr>
          <w:color w:val="000000"/>
          <w:sz w:val="24"/>
          <w:szCs w:val="24"/>
        </w:rPr>
        <w:t>（二）</w:t>
      </w:r>
      <w:r>
        <w:rPr>
          <w:color w:val="000000"/>
          <w:sz w:val="24"/>
        </w:rPr>
        <w:t>水静力学</w:t>
      </w:r>
    </w:p>
    <w:p w14:paraId="3B0EC888">
      <w:pPr>
        <w:widowControl/>
        <w:spacing w:line="360" w:lineRule="auto"/>
        <w:ind w:firstLine="720" w:firstLineChars="300"/>
        <w:rPr>
          <w:color w:val="000000"/>
          <w:sz w:val="24"/>
        </w:rPr>
      </w:pPr>
      <w:r>
        <w:rPr>
          <w:color w:val="000000"/>
          <w:sz w:val="24"/>
          <w:szCs w:val="24"/>
        </w:rPr>
        <w:t>1</w:t>
      </w:r>
      <w:r>
        <w:rPr>
          <w:color w:val="000000"/>
          <w:sz w:val="24"/>
        </w:rPr>
        <w:t>．静水压强及其特性</w:t>
      </w:r>
    </w:p>
    <w:p w14:paraId="20BAADFE">
      <w:pPr>
        <w:widowControl/>
        <w:spacing w:line="360" w:lineRule="auto"/>
        <w:ind w:firstLine="720" w:firstLineChars="300"/>
        <w:rPr>
          <w:color w:val="000000"/>
          <w:sz w:val="24"/>
        </w:rPr>
      </w:pPr>
      <w:r>
        <w:rPr>
          <w:color w:val="000000"/>
          <w:sz w:val="24"/>
        </w:rPr>
        <w:t>2．液体的平衡微分方程及其积分</w:t>
      </w:r>
    </w:p>
    <w:p w14:paraId="1CA72417">
      <w:pPr>
        <w:widowControl/>
        <w:spacing w:line="360" w:lineRule="auto"/>
        <w:ind w:firstLine="720" w:firstLineChars="300"/>
        <w:rPr>
          <w:color w:val="000000"/>
          <w:sz w:val="24"/>
        </w:rPr>
      </w:pPr>
      <w:r>
        <w:rPr>
          <w:color w:val="000000"/>
          <w:sz w:val="24"/>
        </w:rPr>
        <w:t>3．重力作用下静水压强的基本公式</w:t>
      </w:r>
    </w:p>
    <w:p w14:paraId="4FD0E0EE">
      <w:pPr>
        <w:widowControl/>
        <w:spacing w:line="360" w:lineRule="auto"/>
        <w:ind w:firstLine="720" w:firstLineChars="300"/>
        <w:rPr>
          <w:color w:val="000000"/>
          <w:sz w:val="24"/>
        </w:rPr>
      </w:pPr>
      <w:r>
        <w:rPr>
          <w:color w:val="000000"/>
          <w:sz w:val="24"/>
        </w:rPr>
        <w:t>4．重力和惯性力同时作用下的液体平衡</w:t>
      </w:r>
    </w:p>
    <w:p w14:paraId="124A7016">
      <w:pPr>
        <w:widowControl/>
        <w:spacing w:line="360" w:lineRule="auto"/>
        <w:ind w:firstLine="720" w:firstLineChars="300"/>
        <w:rPr>
          <w:color w:val="000000"/>
          <w:sz w:val="24"/>
        </w:rPr>
      </w:pPr>
      <w:r>
        <w:rPr>
          <w:color w:val="000000"/>
          <w:sz w:val="24"/>
        </w:rPr>
        <w:t>5．作用于平面上的静水总压力</w:t>
      </w:r>
    </w:p>
    <w:p w14:paraId="3065693C">
      <w:pPr>
        <w:widowControl/>
        <w:spacing w:line="360" w:lineRule="auto"/>
        <w:ind w:firstLine="720" w:firstLineChars="300"/>
        <w:rPr>
          <w:color w:val="000000"/>
          <w:sz w:val="24"/>
        </w:rPr>
      </w:pPr>
      <w:r>
        <w:rPr>
          <w:color w:val="000000"/>
          <w:sz w:val="24"/>
        </w:rPr>
        <w:t>6．作用于曲面上的静水总压力</w:t>
      </w:r>
    </w:p>
    <w:p w14:paraId="7881E0E7">
      <w:pPr>
        <w:widowControl/>
        <w:spacing w:line="360" w:lineRule="auto"/>
        <w:ind w:firstLine="720" w:firstLineChars="300"/>
        <w:rPr>
          <w:color w:val="000000"/>
          <w:sz w:val="24"/>
        </w:rPr>
      </w:pPr>
      <w:r>
        <w:rPr>
          <w:color w:val="000000"/>
          <w:sz w:val="24"/>
        </w:rPr>
        <w:t>7．浮力及浮体与潜体的稳定性</w:t>
      </w:r>
    </w:p>
    <w:p w14:paraId="5A335DAB">
      <w:pPr>
        <w:widowControl/>
        <w:spacing w:line="360" w:lineRule="auto"/>
        <w:ind w:firstLine="240" w:firstLineChars="100"/>
        <w:rPr>
          <w:color w:val="000000"/>
          <w:sz w:val="24"/>
        </w:rPr>
      </w:pPr>
      <w:r>
        <w:rPr>
          <w:color w:val="000000"/>
          <w:sz w:val="24"/>
          <w:szCs w:val="24"/>
        </w:rPr>
        <w:t>（三）</w:t>
      </w:r>
      <w:r>
        <w:rPr>
          <w:color w:val="000000"/>
          <w:sz w:val="24"/>
        </w:rPr>
        <w:t>液体运动的流束理论</w:t>
      </w:r>
    </w:p>
    <w:p w14:paraId="6F22869A">
      <w:pPr>
        <w:widowControl/>
        <w:spacing w:line="360" w:lineRule="auto"/>
        <w:ind w:firstLine="720" w:firstLineChars="300"/>
        <w:rPr>
          <w:color w:val="000000"/>
          <w:sz w:val="24"/>
        </w:rPr>
      </w:pPr>
      <w:r>
        <w:rPr>
          <w:color w:val="000000"/>
          <w:sz w:val="24"/>
        </w:rPr>
        <w:t>1．描述液体运动的两种方法</w:t>
      </w:r>
    </w:p>
    <w:p w14:paraId="0F98C83A">
      <w:pPr>
        <w:widowControl/>
        <w:spacing w:line="360" w:lineRule="auto"/>
        <w:ind w:firstLine="720" w:firstLineChars="300"/>
        <w:rPr>
          <w:color w:val="000000"/>
          <w:sz w:val="24"/>
        </w:rPr>
      </w:pPr>
      <w:r>
        <w:rPr>
          <w:color w:val="000000"/>
          <w:sz w:val="24"/>
        </w:rPr>
        <w:t>2．液体运动的一些基本概念</w:t>
      </w:r>
    </w:p>
    <w:p w14:paraId="08E3E58A">
      <w:pPr>
        <w:widowControl/>
        <w:spacing w:line="360" w:lineRule="auto"/>
        <w:ind w:firstLine="720" w:firstLineChars="300"/>
        <w:rPr>
          <w:color w:val="000000"/>
          <w:sz w:val="24"/>
        </w:rPr>
      </w:pPr>
      <w:r>
        <w:rPr>
          <w:color w:val="000000"/>
          <w:sz w:val="24"/>
        </w:rPr>
        <w:t>3．恒定总流的连续方程</w:t>
      </w:r>
    </w:p>
    <w:p w14:paraId="1732D1F5">
      <w:pPr>
        <w:widowControl/>
        <w:spacing w:line="360" w:lineRule="auto"/>
        <w:ind w:firstLine="720" w:firstLineChars="300"/>
        <w:rPr>
          <w:color w:val="000000"/>
          <w:sz w:val="24"/>
        </w:rPr>
      </w:pPr>
      <w:r>
        <w:rPr>
          <w:color w:val="000000"/>
          <w:sz w:val="24"/>
        </w:rPr>
        <w:t>4．恒定总流的能量方程</w:t>
      </w:r>
    </w:p>
    <w:p w14:paraId="5B4E30EB">
      <w:pPr>
        <w:widowControl/>
        <w:spacing w:line="360" w:lineRule="auto"/>
        <w:ind w:firstLine="720" w:firstLineChars="300"/>
        <w:rPr>
          <w:color w:val="000000"/>
          <w:sz w:val="24"/>
        </w:rPr>
      </w:pPr>
      <w:r>
        <w:rPr>
          <w:color w:val="000000"/>
          <w:sz w:val="24"/>
        </w:rPr>
        <w:t>5．恒定总流的动量方程</w:t>
      </w:r>
    </w:p>
    <w:p w14:paraId="3373FEAD">
      <w:pPr>
        <w:widowControl/>
        <w:spacing w:line="360" w:lineRule="auto"/>
        <w:ind w:firstLine="720" w:firstLineChars="300"/>
        <w:rPr>
          <w:color w:val="000000"/>
          <w:sz w:val="24"/>
        </w:rPr>
      </w:pPr>
      <w:r>
        <w:rPr>
          <w:color w:val="000000"/>
          <w:sz w:val="24"/>
        </w:rPr>
        <w:t>6．量纲分析</w:t>
      </w:r>
    </w:p>
    <w:p w14:paraId="6D35DCAB">
      <w:pPr>
        <w:widowControl/>
        <w:spacing w:line="360" w:lineRule="auto"/>
        <w:ind w:firstLine="240" w:firstLineChars="100"/>
        <w:rPr>
          <w:color w:val="000000"/>
          <w:sz w:val="24"/>
        </w:rPr>
      </w:pPr>
      <w:r>
        <w:rPr>
          <w:color w:val="000000"/>
          <w:sz w:val="24"/>
          <w:szCs w:val="24"/>
        </w:rPr>
        <w:t>（四）</w:t>
      </w:r>
      <w:r>
        <w:rPr>
          <w:color w:val="000000"/>
          <w:sz w:val="24"/>
        </w:rPr>
        <w:t>流动阻力与水头损失</w:t>
      </w:r>
    </w:p>
    <w:p w14:paraId="26F55270">
      <w:pPr>
        <w:widowControl/>
        <w:spacing w:line="360" w:lineRule="auto"/>
        <w:ind w:firstLine="720" w:firstLineChars="300"/>
        <w:rPr>
          <w:color w:val="000000"/>
          <w:sz w:val="24"/>
        </w:rPr>
      </w:pPr>
      <w:r>
        <w:rPr>
          <w:color w:val="000000"/>
          <w:sz w:val="24"/>
        </w:rPr>
        <w:t>1．水头损失的物理概念及其分类</w:t>
      </w:r>
    </w:p>
    <w:p w14:paraId="78584D56">
      <w:pPr>
        <w:widowControl/>
        <w:spacing w:line="360" w:lineRule="auto"/>
        <w:ind w:firstLine="720" w:firstLineChars="300"/>
        <w:rPr>
          <w:color w:val="000000"/>
          <w:sz w:val="24"/>
        </w:rPr>
      </w:pPr>
      <w:r>
        <w:rPr>
          <w:color w:val="000000"/>
          <w:sz w:val="24"/>
        </w:rPr>
        <w:t>2．液体运动的两种形态</w:t>
      </w:r>
    </w:p>
    <w:p w14:paraId="5A462CA9">
      <w:pPr>
        <w:widowControl/>
        <w:spacing w:line="360" w:lineRule="auto"/>
        <w:ind w:firstLine="720" w:firstLineChars="300"/>
        <w:rPr>
          <w:color w:val="000000"/>
          <w:sz w:val="24"/>
        </w:rPr>
      </w:pPr>
      <w:r>
        <w:rPr>
          <w:color w:val="000000"/>
          <w:sz w:val="24"/>
        </w:rPr>
        <w:t>3．液流边界几何条件对水头损失的影响</w:t>
      </w:r>
    </w:p>
    <w:p w14:paraId="55A8BCB0">
      <w:pPr>
        <w:widowControl/>
        <w:spacing w:line="360" w:lineRule="auto"/>
        <w:ind w:firstLine="720" w:firstLineChars="300"/>
        <w:rPr>
          <w:color w:val="000000"/>
          <w:sz w:val="24"/>
        </w:rPr>
      </w:pPr>
      <w:r>
        <w:rPr>
          <w:color w:val="000000"/>
          <w:sz w:val="24"/>
        </w:rPr>
        <w:t>4．均匀沿程水头损失与切应力的关系</w:t>
      </w:r>
    </w:p>
    <w:p w14:paraId="766CF3BF">
      <w:pPr>
        <w:widowControl/>
        <w:spacing w:line="360" w:lineRule="auto"/>
        <w:ind w:firstLine="720" w:firstLineChars="300"/>
        <w:rPr>
          <w:color w:val="000000"/>
          <w:sz w:val="24"/>
        </w:rPr>
      </w:pPr>
      <w:r>
        <w:rPr>
          <w:color w:val="000000"/>
          <w:sz w:val="24"/>
        </w:rPr>
        <w:t>5．圆管中的层流运动及其沿程水头损失</w:t>
      </w:r>
    </w:p>
    <w:p w14:paraId="09B0D6BB">
      <w:pPr>
        <w:widowControl/>
        <w:spacing w:line="360" w:lineRule="auto"/>
        <w:ind w:firstLine="720" w:firstLineChars="300"/>
        <w:rPr>
          <w:color w:val="000000"/>
          <w:sz w:val="24"/>
        </w:rPr>
      </w:pPr>
      <w:r>
        <w:rPr>
          <w:color w:val="000000"/>
          <w:sz w:val="24"/>
        </w:rPr>
        <w:t>6．湍流的特征</w:t>
      </w:r>
    </w:p>
    <w:p w14:paraId="64BE6BB2">
      <w:pPr>
        <w:widowControl/>
        <w:spacing w:line="360" w:lineRule="auto"/>
        <w:ind w:firstLine="720" w:firstLineChars="300"/>
        <w:rPr>
          <w:color w:val="000000"/>
          <w:sz w:val="24"/>
        </w:rPr>
      </w:pPr>
      <w:r>
        <w:rPr>
          <w:color w:val="000000"/>
          <w:sz w:val="24"/>
        </w:rPr>
        <w:t>7．沿程阻力系数的变化规律</w:t>
      </w:r>
    </w:p>
    <w:p w14:paraId="52487776">
      <w:pPr>
        <w:widowControl/>
        <w:spacing w:line="360" w:lineRule="auto"/>
        <w:ind w:firstLine="720" w:firstLineChars="300"/>
        <w:rPr>
          <w:color w:val="000000"/>
          <w:sz w:val="24"/>
        </w:rPr>
      </w:pPr>
      <w:bookmarkStart w:id="41" w:name="OLE_LINK13"/>
      <w:bookmarkStart w:id="42" w:name="OLE_LINK14"/>
      <w:r>
        <w:rPr>
          <w:color w:val="000000"/>
          <w:sz w:val="24"/>
        </w:rPr>
        <w:t>8．</w:t>
      </w:r>
      <w:bookmarkEnd w:id="41"/>
      <w:bookmarkEnd w:id="42"/>
      <w:r>
        <w:rPr>
          <w:color w:val="000000"/>
          <w:sz w:val="24"/>
        </w:rPr>
        <w:t>计算沿程水头损失的经验公式-谢齐公式</w:t>
      </w:r>
    </w:p>
    <w:p w14:paraId="219B151C">
      <w:pPr>
        <w:widowControl/>
        <w:spacing w:line="360" w:lineRule="auto"/>
        <w:ind w:firstLine="720" w:firstLineChars="300"/>
        <w:rPr>
          <w:color w:val="000000"/>
          <w:sz w:val="24"/>
        </w:rPr>
      </w:pPr>
      <w:r>
        <w:rPr>
          <w:color w:val="000000"/>
          <w:sz w:val="24"/>
        </w:rPr>
        <w:t>9．局部水头损失</w:t>
      </w:r>
    </w:p>
    <w:p w14:paraId="0441E985">
      <w:pPr>
        <w:widowControl/>
        <w:spacing w:line="360" w:lineRule="auto"/>
        <w:ind w:firstLine="240" w:firstLineChars="100"/>
        <w:rPr>
          <w:color w:val="000000"/>
          <w:sz w:val="24"/>
        </w:rPr>
      </w:pPr>
      <w:r>
        <w:rPr>
          <w:color w:val="000000"/>
          <w:sz w:val="24"/>
          <w:szCs w:val="24"/>
        </w:rPr>
        <w:t>（五）</w:t>
      </w:r>
      <w:r>
        <w:rPr>
          <w:color w:val="000000"/>
          <w:sz w:val="24"/>
        </w:rPr>
        <w:t>有压管道流动</w:t>
      </w:r>
    </w:p>
    <w:p w14:paraId="37793A72">
      <w:pPr>
        <w:widowControl/>
        <w:spacing w:line="360" w:lineRule="auto"/>
        <w:ind w:firstLine="720" w:firstLineChars="300"/>
        <w:rPr>
          <w:color w:val="000000"/>
          <w:sz w:val="24"/>
        </w:rPr>
      </w:pPr>
      <w:r>
        <w:rPr>
          <w:color w:val="000000"/>
          <w:sz w:val="24"/>
        </w:rPr>
        <w:t>1．简单管道恒定流的水力计算</w:t>
      </w:r>
    </w:p>
    <w:p w14:paraId="2329833D">
      <w:pPr>
        <w:widowControl/>
        <w:spacing w:line="360" w:lineRule="auto"/>
        <w:ind w:firstLine="720" w:firstLineChars="300"/>
        <w:rPr>
          <w:color w:val="000000"/>
          <w:sz w:val="24"/>
        </w:rPr>
      </w:pPr>
      <w:r>
        <w:rPr>
          <w:color w:val="000000"/>
          <w:sz w:val="24"/>
        </w:rPr>
        <w:t>2．复杂管道恒定流的水力计算</w:t>
      </w:r>
    </w:p>
    <w:p w14:paraId="2BEBBC3F">
      <w:pPr>
        <w:widowControl/>
        <w:spacing w:line="360" w:lineRule="auto"/>
        <w:ind w:firstLine="720" w:firstLineChars="300"/>
        <w:rPr>
          <w:color w:val="000000"/>
          <w:sz w:val="24"/>
        </w:rPr>
      </w:pPr>
      <w:r>
        <w:rPr>
          <w:color w:val="000000"/>
          <w:sz w:val="24"/>
        </w:rPr>
        <w:t>3．有压管道中的水击问题</w:t>
      </w:r>
    </w:p>
    <w:p w14:paraId="462154B4">
      <w:pPr>
        <w:widowControl/>
        <w:spacing w:line="360" w:lineRule="auto"/>
        <w:ind w:firstLine="720" w:firstLineChars="300"/>
        <w:rPr>
          <w:color w:val="000000"/>
          <w:sz w:val="24"/>
        </w:rPr>
      </w:pPr>
      <w:r>
        <w:rPr>
          <w:color w:val="000000"/>
          <w:sz w:val="24"/>
        </w:rPr>
        <w:t>4．调压系统中的水面振荡</w:t>
      </w:r>
    </w:p>
    <w:p w14:paraId="648D404F">
      <w:pPr>
        <w:widowControl/>
        <w:spacing w:line="360" w:lineRule="auto"/>
        <w:ind w:firstLine="240" w:firstLineChars="100"/>
        <w:rPr>
          <w:color w:val="000000"/>
          <w:sz w:val="24"/>
        </w:rPr>
      </w:pPr>
      <w:r>
        <w:rPr>
          <w:color w:val="000000"/>
          <w:sz w:val="24"/>
          <w:szCs w:val="24"/>
        </w:rPr>
        <w:t>（六）</w:t>
      </w:r>
      <w:r>
        <w:rPr>
          <w:color w:val="000000"/>
          <w:sz w:val="24"/>
        </w:rPr>
        <w:t>明渠流动</w:t>
      </w:r>
    </w:p>
    <w:p w14:paraId="5B738115">
      <w:pPr>
        <w:widowControl/>
        <w:spacing w:line="360" w:lineRule="auto"/>
        <w:ind w:firstLine="720" w:firstLineChars="300"/>
        <w:rPr>
          <w:color w:val="000000"/>
          <w:sz w:val="24"/>
        </w:rPr>
      </w:pPr>
      <w:r>
        <w:rPr>
          <w:color w:val="000000"/>
          <w:sz w:val="24"/>
        </w:rPr>
        <w:t>1．明渠流动的基本概念</w:t>
      </w:r>
    </w:p>
    <w:p w14:paraId="45CBEDFE">
      <w:pPr>
        <w:widowControl/>
        <w:spacing w:line="360" w:lineRule="auto"/>
        <w:ind w:firstLine="720" w:firstLineChars="300"/>
        <w:rPr>
          <w:color w:val="000000"/>
          <w:sz w:val="24"/>
        </w:rPr>
      </w:pPr>
      <w:r>
        <w:rPr>
          <w:color w:val="000000"/>
          <w:sz w:val="24"/>
        </w:rPr>
        <w:t>2．明渠恒定均匀流</w:t>
      </w:r>
    </w:p>
    <w:p w14:paraId="33998488">
      <w:pPr>
        <w:widowControl/>
        <w:spacing w:line="360" w:lineRule="auto"/>
        <w:ind w:firstLine="720" w:firstLineChars="300"/>
        <w:rPr>
          <w:color w:val="000000"/>
          <w:sz w:val="24"/>
        </w:rPr>
      </w:pPr>
      <w:r>
        <w:rPr>
          <w:color w:val="000000"/>
          <w:sz w:val="24"/>
        </w:rPr>
        <w:t>3．明渠恒定非均匀渐变流</w:t>
      </w:r>
    </w:p>
    <w:p w14:paraId="53E67FAD">
      <w:pPr>
        <w:widowControl/>
        <w:spacing w:line="360" w:lineRule="auto"/>
        <w:ind w:firstLine="720" w:firstLineChars="300"/>
        <w:rPr>
          <w:color w:val="000000"/>
          <w:sz w:val="24"/>
        </w:rPr>
      </w:pPr>
      <w:r>
        <w:rPr>
          <w:color w:val="000000"/>
          <w:sz w:val="24"/>
        </w:rPr>
        <w:t>4．明渠急变流</w:t>
      </w:r>
    </w:p>
    <w:p w14:paraId="470A800C">
      <w:pPr>
        <w:widowControl/>
        <w:spacing w:line="360" w:lineRule="auto"/>
        <w:ind w:firstLine="720" w:firstLineChars="300"/>
        <w:rPr>
          <w:color w:val="000000"/>
          <w:sz w:val="24"/>
        </w:rPr>
      </w:pPr>
      <w:r>
        <w:rPr>
          <w:color w:val="000000"/>
          <w:sz w:val="24"/>
        </w:rPr>
        <w:t>5．明渠非恒定流 </w:t>
      </w:r>
    </w:p>
    <w:p w14:paraId="45A27819">
      <w:pPr>
        <w:widowControl/>
        <w:spacing w:line="360" w:lineRule="auto"/>
        <w:ind w:firstLine="240" w:firstLineChars="100"/>
        <w:rPr>
          <w:color w:val="000000"/>
          <w:sz w:val="24"/>
        </w:rPr>
      </w:pPr>
      <w:r>
        <w:rPr>
          <w:color w:val="000000"/>
          <w:sz w:val="24"/>
          <w:szCs w:val="24"/>
        </w:rPr>
        <w:t>（七）</w:t>
      </w:r>
      <w:r>
        <w:rPr>
          <w:color w:val="000000"/>
          <w:sz w:val="24"/>
        </w:rPr>
        <w:t>堰流及闸孔出流</w:t>
      </w:r>
    </w:p>
    <w:p w14:paraId="22495EF4">
      <w:pPr>
        <w:widowControl/>
        <w:spacing w:line="360" w:lineRule="auto"/>
        <w:ind w:firstLine="720" w:firstLineChars="300"/>
        <w:rPr>
          <w:color w:val="000000"/>
          <w:sz w:val="24"/>
        </w:rPr>
      </w:pPr>
      <w:r>
        <w:rPr>
          <w:color w:val="000000"/>
          <w:sz w:val="24"/>
        </w:rPr>
        <w:t>1．堰流的类型及计算公式</w:t>
      </w:r>
    </w:p>
    <w:p w14:paraId="59F091E2">
      <w:pPr>
        <w:widowControl/>
        <w:spacing w:line="360" w:lineRule="auto"/>
        <w:ind w:firstLine="720" w:firstLineChars="300"/>
        <w:rPr>
          <w:color w:val="000000"/>
          <w:sz w:val="24"/>
        </w:rPr>
      </w:pPr>
      <w:r>
        <w:rPr>
          <w:color w:val="000000"/>
          <w:sz w:val="24"/>
        </w:rPr>
        <w:t>2．薄壁堰流的水力计算</w:t>
      </w:r>
    </w:p>
    <w:p w14:paraId="05215DD3">
      <w:pPr>
        <w:widowControl/>
        <w:spacing w:line="360" w:lineRule="auto"/>
        <w:ind w:firstLine="720" w:firstLineChars="300"/>
        <w:rPr>
          <w:color w:val="000000"/>
          <w:sz w:val="24"/>
        </w:rPr>
      </w:pPr>
      <w:r>
        <w:rPr>
          <w:color w:val="000000"/>
          <w:sz w:val="24"/>
        </w:rPr>
        <w:t>3．实用堰流的水力计算</w:t>
      </w:r>
    </w:p>
    <w:p w14:paraId="507D004B">
      <w:pPr>
        <w:widowControl/>
        <w:spacing w:line="360" w:lineRule="auto"/>
        <w:ind w:firstLine="720" w:firstLineChars="300"/>
        <w:rPr>
          <w:color w:val="000000"/>
          <w:sz w:val="24"/>
        </w:rPr>
      </w:pPr>
      <w:r>
        <w:rPr>
          <w:color w:val="000000"/>
          <w:sz w:val="24"/>
        </w:rPr>
        <w:t>4．宽顶堰流的水力计算</w:t>
      </w:r>
    </w:p>
    <w:p w14:paraId="05F58264">
      <w:pPr>
        <w:widowControl/>
        <w:spacing w:line="360" w:lineRule="auto"/>
        <w:ind w:firstLine="720" w:firstLineChars="300"/>
        <w:rPr>
          <w:color w:val="000000"/>
          <w:sz w:val="24"/>
        </w:rPr>
      </w:pPr>
      <w:r>
        <w:rPr>
          <w:color w:val="000000"/>
          <w:sz w:val="24"/>
        </w:rPr>
        <w:t>5．闸孔出流的水力计算</w:t>
      </w:r>
    </w:p>
    <w:p w14:paraId="2BC34750">
      <w:pPr>
        <w:widowControl/>
        <w:spacing w:line="360" w:lineRule="auto"/>
        <w:ind w:firstLine="240" w:firstLineChars="100"/>
        <w:rPr>
          <w:color w:val="000000"/>
          <w:sz w:val="24"/>
          <w:szCs w:val="24"/>
        </w:rPr>
      </w:pPr>
      <w:r>
        <w:rPr>
          <w:color w:val="000000"/>
          <w:sz w:val="24"/>
          <w:szCs w:val="24"/>
        </w:rPr>
        <w:t>（八）</w:t>
      </w:r>
      <w:r>
        <w:rPr>
          <w:color w:val="000000"/>
          <w:sz w:val="24"/>
        </w:rPr>
        <w:t>水流衔接与消能</w:t>
      </w:r>
    </w:p>
    <w:p w14:paraId="4AF10A77">
      <w:pPr>
        <w:widowControl/>
        <w:spacing w:line="360" w:lineRule="auto"/>
        <w:ind w:firstLine="720" w:firstLineChars="300"/>
        <w:rPr>
          <w:color w:val="000000"/>
          <w:sz w:val="24"/>
        </w:rPr>
      </w:pPr>
      <w:r>
        <w:rPr>
          <w:color w:val="000000"/>
          <w:sz w:val="24"/>
          <w:szCs w:val="24"/>
        </w:rPr>
        <w:t>1</w:t>
      </w:r>
      <w:r>
        <w:rPr>
          <w:color w:val="000000"/>
          <w:sz w:val="24"/>
        </w:rPr>
        <w:t>．底流消能的水力计算</w:t>
      </w:r>
    </w:p>
    <w:p w14:paraId="635C833A">
      <w:pPr>
        <w:widowControl/>
        <w:spacing w:line="360" w:lineRule="auto"/>
        <w:ind w:firstLine="720" w:firstLineChars="300"/>
        <w:rPr>
          <w:color w:val="000000"/>
          <w:sz w:val="24"/>
        </w:rPr>
      </w:pPr>
      <w:r>
        <w:rPr>
          <w:color w:val="000000"/>
          <w:sz w:val="24"/>
        </w:rPr>
        <w:t>2．挑流消能的水力计算</w:t>
      </w:r>
    </w:p>
    <w:p w14:paraId="270504CE">
      <w:pPr>
        <w:widowControl/>
        <w:spacing w:line="360" w:lineRule="auto"/>
        <w:ind w:firstLine="720" w:firstLineChars="300"/>
        <w:rPr>
          <w:color w:val="000000"/>
          <w:sz w:val="24"/>
        </w:rPr>
      </w:pPr>
      <w:r>
        <w:rPr>
          <w:color w:val="000000"/>
          <w:sz w:val="24"/>
        </w:rPr>
        <w:t>3．面流及消能戽消能简介</w:t>
      </w:r>
    </w:p>
    <w:p w14:paraId="428D9146">
      <w:pPr>
        <w:widowControl/>
        <w:spacing w:line="360" w:lineRule="auto"/>
        <w:ind w:firstLine="240" w:firstLineChars="100"/>
        <w:rPr>
          <w:color w:val="000000"/>
          <w:sz w:val="24"/>
          <w:szCs w:val="24"/>
        </w:rPr>
      </w:pPr>
      <w:r>
        <w:rPr>
          <w:color w:val="000000"/>
          <w:sz w:val="24"/>
          <w:szCs w:val="24"/>
        </w:rPr>
        <w:t>（九）流体运动的</w:t>
      </w:r>
      <w:r>
        <w:rPr>
          <w:color w:val="000000"/>
          <w:sz w:val="24"/>
        </w:rPr>
        <w:t>流场理论</w:t>
      </w:r>
    </w:p>
    <w:p w14:paraId="6EF32007">
      <w:pPr>
        <w:widowControl/>
        <w:spacing w:line="360" w:lineRule="auto"/>
        <w:ind w:firstLine="720" w:firstLineChars="300"/>
        <w:rPr>
          <w:color w:val="000000"/>
          <w:sz w:val="24"/>
        </w:rPr>
      </w:pPr>
      <w:r>
        <w:rPr>
          <w:color w:val="000000"/>
          <w:sz w:val="24"/>
          <w:szCs w:val="24"/>
        </w:rPr>
        <w:t>1</w:t>
      </w:r>
      <w:r>
        <w:rPr>
          <w:color w:val="000000"/>
          <w:sz w:val="24"/>
        </w:rPr>
        <w:t>．</w:t>
      </w:r>
      <w:r>
        <w:rPr>
          <w:color w:val="000000"/>
          <w:sz w:val="24"/>
          <w:szCs w:val="24"/>
        </w:rPr>
        <w:t>流速、加速度</w:t>
      </w:r>
    </w:p>
    <w:p w14:paraId="64E17883">
      <w:pPr>
        <w:widowControl/>
        <w:spacing w:line="360" w:lineRule="auto"/>
        <w:ind w:firstLine="720" w:firstLineChars="300"/>
        <w:rPr>
          <w:color w:val="000000"/>
          <w:sz w:val="24"/>
        </w:rPr>
      </w:pPr>
      <w:r>
        <w:rPr>
          <w:color w:val="000000"/>
          <w:sz w:val="24"/>
          <w:szCs w:val="24"/>
        </w:rPr>
        <w:t>2</w:t>
      </w:r>
      <w:r>
        <w:rPr>
          <w:color w:val="000000"/>
          <w:sz w:val="24"/>
        </w:rPr>
        <w:t>．流线与迹线的微分方程</w:t>
      </w:r>
    </w:p>
    <w:p w14:paraId="06E3483E">
      <w:pPr>
        <w:widowControl/>
        <w:spacing w:line="360" w:lineRule="auto"/>
        <w:ind w:firstLine="720" w:firstLineChars="300"/>
        <w:rPr>
          <w:color w:val="000000"/>
          <w:sz w:val="24"/>
        </w:rPr>
      </w:pPr>
      <w:r>
        <w:rPr>
          <w:color w:val="000000"/>
          <w:sz w:val="24"/>
          <w:szCs w:val="24"/>
        </w:rPr>
        <w:t>3</w:t>
      </w:r>
      <w:r>
        <w:rPr>
          <w:color w:val="000000"/>
          <w:sz w:val="24"/>
        </w:rPr>
        <w:t>．液体质点运动的基本形式</w:t>
      </w:r>
    </w:p>
    <w:p w14:paraId="33E0635E">
      <w:pPr>
        <w:widowControl/>
        <w:spacing w:line="360" w:lineRule="auto"/>
        <w:ind w:firstLine="720" w:firstLineChars="300"/>
        <w:rPr>
          <w:color w:val="000000"/>
          <w:sz w:val="24"/>
        </w:rPr>
      </w:pPr>
      <w:r>
        <w:rPr>
          <w:color w:val="000000"/>
          <w:sz w:val="24"/>
          <w:szCs w:val="24"/>
        </w:rPr>
        <w:t>4</w:t>
      </w:r>
      <w:r>
        <w:rPr>
          <w:color w:val="000000"/>
          <w:sz w:val="24"/>
        </w:rPr>
        <w:t>．无涡流与有涡流</w:t>
      </w:r>
    </w:p>
    <w:p w14:paraId="65F99C4B">
      <w:pPr>
        <w:widowControl/>
        <w:spacing w:line="360" w:lineRule="auto"/>
        <w:ind w:firstLine="720" w:firstLineChars="300"/>
        <w:rPr>
          <w:color w:val="000000"/>
          <w:sz w:val="24"/>
        </w:rPr>
      </w:pPr>
      <w:r>
        <w:rPr>
          <w:color w:val="000000"/>
          <w:sz w:val="24"/>
          <w:szCs w:val="24"/>
        </w:rPr>
        <w:t>5</w:t>
      </w:r>
      <w:r>
        <w:rPr>
          <w:color w:val="000000"/>
          <w:sz w:val="24"/>
        </w:rPr>
        <w:t>．恒定平面势流的流速势及流函数</w:t>
      </w:r>
    </w:p>
    <w:p w14:paraId="24709FE8">
      <w:pPr>
        <w:widowControl/>
        <w:spacing w:line="360" w:lineRule="auto"/>
        <w:ind w:firstLine="720" w:firstLineChars="300"/>
        <w:rPr>
          <w:color w:val="000000"/>
          <w:sz w:val="24"/>
        </w:rPr>
      </w:pPr>
      <w:r>
        <w:rPr>
          <w:color w:val="000000"/>
          <w:sz w:val="24"/>
          <w:szCs w:val="24"/>
        </w:rPr>
        <w:t>6</w:t>
      </w:r>
      <w:r>
        <w:rPr>
          <w:color w:val="000000"/>
          <w:sz w:val="24"/>
        </w:rPr>
        <w:t>．液体运动的连续性方程</w:t>
      </w:r>
    </w:p>
    <w:p w14:paraId="4EBCFB6F">
      <w:pPr>
        <w:widowControl/>
        <w:spacing w:line="360" w:lineRule="auto"/>
        <w:ind w:firstLine="720" w:firstLineChars="300"/>
        <w:rPr>
          <w:color w:val="000000"/>
          <w:sz w:val="24"/>
        </w:rPr>
      </w:pPr>
      <w:r>
        <w:rPr>
          <w:color w:val="000000"/>
          <w:sz w:val="24"/>
          <w:szCs w:val="24"/>
        </w:rPr>
        <w:t>7</w:t>
      </w:r>
      <w:r>
        <w:rPr>
          <w:color w:val="000000"/>
          <w:sz w:val="24"/>
        </w:rPr>
        <w:t>．</w:t>
      </w:r>
      <w:bookmarkStart w:id="43" w:name="OLE_LINK18"/>
      <w:bookmarkStart w:id="44" w:name="OLE_LINK19"/>
      <w:r>
        <w:rPr>
          <w:color w:val="000000"/>
          <w:sz w:val="24"/>
        </w:rPr>
        <w:t>理想液体的运动微分方程</w:t>
      </w:r>
      <w:bookmarkEnd w:id="43"/>
      <w:bookmarkEnd w:id="44"/>
    </w:p>
    <w:p w14:paraId="4BB20040">
      <w:pPr>
        <w:widowControl/>
        <w:spacing w:line="360" w:lineRule="auto"/>
        <w:ind w:firstLine="720" w:firstLineChars="300"/>
        <w:rPr>
          <w:color w:val="000000"/>
          <w:sz w:val="24"/>
        </w:rPr>
      </w:pPr>
      <w:r>
        <w:rPr>
          <w:color w:val="000000"/>
          <w:sz w:val="24"/>
          <w:szCs w:val="24"/>
        </w:rPr>
        <w:t>8</w:t>
      </w:r>
      <w:r>
        <w:rPr>
          <w:color w:val="000000"/>
          <w:sz w:val="24"/>
        </w:rPr>
        <w:t>．实际液体的运动微分方程</w:t>
      </w:r>
    </w:p>
    <w:p w14:paraId="45B7CF29">
      <w:pPr>
        <w:widowControl/>
        <w:spacing w:line="360" w:lineRule="auto"/>
        <w:ind w:firstLine="720" w:firstLineChars="300"/>
        <w:rPr>
          <w:color w:val="000000"/>
          <w:sz w:val="24"/>
        </w:rPr>
      </w:pPr>
      <w:r>
        <w:rPr>
          <w:color w:val="000000"/>
          <w:sz w:val="24"/>
          <w:szCs w:val="24"/>
        </w:rPr>
        <w:t>9</w:t>
      </w:r>
      <w:r>
        <w:rPr>
          <w:color w:val="000000"/>
          <w:sz w:val="24"/>
        </w:rPr>
        <w:t>．边界层理论基础</w:t>
      </w:r>
    </w:p>
    <w:p w14:paraId="1F85461D">
      <w:pPr>
        <w:widowControl/>
        <w:spacing w:line="360" w:lineRule="auto"/>
        <w:ind w:firstLine="240" w:firstLineChars="100"/>
        <w:rPr>
          <w:color w:val="000000"/>
          <w:sz w:val="24"/>
        </w:rPr>
      </w:pPr>
      <w:r>
        <w:rPr>
          <w:color w:val="000000"/>
          <w:sz w:val="24"/>
          <w:szCs w:val="24"/>
        </w:rPr>
        <w:t>（十）渗</w:t>
      </w:r>
      <w:r>
        <w:rPr>
          <w:color w:val="000000"/>
          <w:sz w:val="24"/>
        </w:rPr>
        <w:t>流</w:t>
      </w:r>
    </w:p>
    <w:p w14:paraId="5EE93396">
      <w:pPr>
        <w:widowControl/>
        <w:spacing w:line="360" w:lineRule="auto"/>
        <w:ind w:firstLine="720" w:firstLineChars="300"/>
        <w:rPr>
          <w:color w:val="000000"/>
          <w:sz w:val="24"/>
        </w:rPr>
      </w:pPr>
      <w:r>
        <w:rPr>
          <w:color w:val="000000"/>
          <w:sz w:val="24"/>
        </w:rPr>
        <w:t>1．渗流的基本概念</w:t>
      </w:r>
    </w:p>
    <w:p w14:paraId="33C6A933">
      <w:pPr>
        <w:widowControl/>
        <w:spacing w:line="360" w:lineRule="auto"/>
        <w:ind w:firstLine="720" w:firstLineChars="300"/>
        <w:rPr>
          <w:color w:val="000000"/>
          <w:sz w:val="24"/>
        </w:rPr>
      </w:pPr>
      <w:r>
        <w:rPr>
          <w:color w:val="000000"/>
          <w:sz w:val="24"/>
        </w:rPr>
        <w:t>2．渗流的基本定律—达西定律</w:t>
      </w:r>
    </w:p>
    <w:p w14:paraId="3FAB9DB7">
      <w:pPr>
        <w:widowControl/>
        <w:spacing w:line="360" w:lineRule="auto"/>
        <w:ind w:firstLine="720" w:firstLineChars="300"/>
        <w:rPr>
          <w:color w:val="000000"/>
          <w:sz w:val="24"/>
        </w:rPr>
      </w:pPr>
      <w:r>
        <w:rPr>
          <w:color w:val="000000"/>
          <w:sz w:val="24"/>
        </w:rPr>
        <w:t>3．地下河槽中恒定均匀渗流和非均匀渐变渗流</w:t>
      </w:r>
    </w:p>
    <w:p w14:paraId="16F3C569">
      <w:pPr>
        <w:widowControl/>
        <w:spacing w:line="360" w:lineRule="auto"/>
        <w:ind w:firstLine="720" w:firstLineChars="300"/>
        <w:rPr>
          <w:color w:val="000000"/>
          <w:sz w:val="24"/>
        </w:rPr>
      </w:pPr>
      <w:r>
        <w:rPr>
          <w:color w:val="000000"/>
          <w:sz w:val="24"/>
        </w:rPr>
        <w:t>4．普通井及井群的计算</w:t>
      </w:r>
    </w:p>
    <w:p w14:paraId="6955E8DE">
      <w:pPr>
        <w:widowControl/>
        <w:spacing w:line="360" w:lineRule="auto"/>
        <w:ind w:firstLine="240" w:firstLineChars="100"/>
        <w:rPr>
          <w:color w:val="000000"/>
          <w:sz w:val="24"/>
          <w:szCs w:val="24"/>
        </w:rPr>
      </w:pPr>
      <w:r>
        <w:rPr>
          <w:color w:val="000000"/>
          <w:sz w:val="24"/>
          <w:szCs w:val="24"/>
        </w:rPr>
        <w:t>（十一）水力学模型试验基础</w:t>
      </w:r>
    </w:p>
    <w:p w14:paraId="5E3B0A54">
      <w:pPr>
        <w:widowControl/>
        <w:spacing w:line="360" w:lineRule="auto"/>
        <w:ind w:firstLine="720" w:firstLineChars="300"/>
        <w:rPr>
          <w:color w:val="000000"/>
          <w:sz w:val="24"/>
        </w:rPr>
      </w:pPr>
      <w:r>
        <w:rPr>
          <w:color w:val="000000"/>
          <w:sz w:val="24"/>
          <w:szCs w:val="24"/>
        </w:rPr>
        <w:t>1</w:t>
      </w:r>
      <w:r>
        <w:rPr>
          <w:color w:val="000000"/>
          <w:sz w:val="24"/>
        </w:rPr>
        <w:t>．流动相似原理</w:t>
      </w:r>
    </w:p>
    <w:p w14:paraId="49518B2B">
      <w:pPr>
        <w:widowControl/>
        <w:spacing w:line="360" w:lineRule="auto"/>
        <w:ind w:firstLine="720" w:firstLineChars="300"/>
        <w:rPr>
          <w:color w:val="000000"/>
          <w:sz w:val="24"/>
        </w:rPr>
      </w:pPr>
      <w:r>
        <w:rPr>
          <w:color w:val="000000"/>
          <w:sz w:val="24"/>
          <w:szCs w:val="24"/>
        </w:rPr>
        <w:t>2</w:t>
      </w:r>
      <w:r>
        <w:rPr>
          <w:color w:val="000000"/>
          <w:sz w:val="24"/>
        </w:rPr>
        <w:t>．相似准则</w:t>
      </w:r>
    </w:p>
    <w:p w14:paraId="14251ADF">
      <w:pPr>
        <w:widowControl/>
        <w:spacing w:line="360" w:lineRule="auto"/>
        <w:ind w:firstLine="720" w:firstLineChars="300"/>
        <w:rPr>
          <w:color w:val="000000"/>
          <w:sz w:val="24"/>
        </w:rPr>
      </w:pPr>
      <w:r>
        <w:rPr>
          <w:color w:val="000000"/>
          <w:sz w:val="24"/>
          <w:szCs w:val="24"/>
        </w:rPr>
        <w:t>3</w:t>
      </w:r>
      <w:r>
        <w:rPr>
          <w:color w:val="000000"/>
          <w:sz w:val="24"/>
        </w:rPr>
        <w:t>．水力学模型设计</w:t>
      </w:r>
    </w:p>
    <w:p w14:paraId="0E794F5C">
      <w:pPr>
        <w:widowControl/>
        <w:spacing w:line="360" w:lineRule="auto"/>
        <w:ind w:firstLine="720" w:firstLineChars="300"/>
        <w:rPr>
          <w:rStyle w:val="8"/>
          <w:rFonts w:ascii="Times New Roman" w:hAnsi="Times New Roman" w:eastAsia="宋体"/>
          <w:b w:val="0"/>
          <w:color w:val="000000"/>
          <w:kern w:val="2"/>
          <w:sz w:val="24"/>
        </w:rPr>
      </w:pPr>
      <w:r>
        <w:rPr>
          <w:color w:val="000000"/>
          <w:sz w:val="24"/>
        </w:rPr>
        <w:t>4．变态模型</w:t>
      </w:r>
    </w:p>
    <w:bookmarkEnd w:id="36"/>
    <w:bookmarkEnd w:id="37"/>
    <w:bookmarkEnd w:id="38"/>
    <w:p w14:paraId="7D09DEB4">
      <w:pPr>
        <w:rPr>
          <w:rFonts w:ascii="Times New Roman" w:hAnsi="Times New Roman" w:eastAsia="黑体"/>
        </w:rPr>
      </w:pPr>
      <w:r>
        <w:rPr>
          <w:rFonts w:ascii="Times New Roman" w:hAnsi="Times New Roman" w:eastAsia="黑体"/>
        </w:rPr>
        <w:br w:type="page"/>
      </w:r>
    </w:p>
    <w:p w14:paraId="63423407">
      <w:pPr>
        <w:pStyle w:val="3"/>
        <w:rPr>
          <w:rFonts w:hint="eastAsia" w:ascii="黑体" w:hAnsi="黑体" w:eastAsia="黑体" w:cs="黑体"/>
        </w:rPr>
      </w:pPr>
      <w:bookmarkStart w:id="45" w:name="_Toc24499"/>
      <w:r>
        <w:rPr>
          <w:rFonts w:hint="eastAsia" w:ascii="黑体" w:hAnsi="黑体" w:eastAsia="黑体" w:cs="黑体"/>
        </w:rPr>
        <w:t>854</w:t>
      </w:r>
      <w:r>
        <w:rPr>
          <w:rFonts w:ascii="黑体" w:hAnsi="黑体" w:eastAsia="黑体" w:cs="黑体"/>
        </w:rPr>
        <w:t xml:space="preserve"> </w:t>
      </w:r>
      <w:r>
        <w:rPr>
          <w:rFonts w:hint="eastAsia" w:ascii="黑体" w:hAnsi="黑体" w:eastAsia="黑体" w:cs="黑体"/>
        </w:rPr>
        <w:t>材料科学基础</w:t>
      </w:r>
      <w:bookmarkEnd w:id="45"/>
    </w:p>
    <w:p w14:paraId="32E712D6">
      <w:pPr>
        <w:spacing w:line="360" w:lineRule="auto"/>
        <w:rPr>
          <w:rFonts w:hint="eastAsia" w:ascii="宋体" w:hAnsi="宋体"/>
          <w:b/>
          <w:bCs/>
          <w:sz w:val="28"/>
          <w:szCs w:val="28"/>
        </w:rPr>
      </w:pPr>
      <w:r>
        <w:rPr>
          <w:rFonts w:hint="eastAsia" w:ascii="宋体" w:hAnsi="宋体"/>
          <w:b/>
          <w:bCs/>
          <w:sz w:val="28"/>
          <w:szCs w:val="28"/>
        </w:rPr>
        <w:t>一、考试性质</w:t>
      </w:r>
    </w:p>
    <w:p w14:paraId="3CC4B60E">
      <w:pPr>
        <w:spacing w:line="360" w:lineRule="auto"/>
        <w:ind w:firstLine="513" w:firstLineChars="214"/>
        <w:rPr>
          <w:rFonts w:hint="eastAsia" w:ascii="宋体" w:hAnsi="宋体"/>
          <w:sz w:val="24"/>
          <w:szCs w:val="24"/>
        </w:rPr>
      </w:pPr>
      <w:r>
        <w:rPr>
          <w:rFonts w:hint="eastAsia"/>
          <w:color w:val="000000"/>
          <w:sz w:val="24"/>
          <w:lang w:eastAsia="zh-CN"/>
        </w:rPr>
        <w:t>《</w:t>
      </w:r>
      <w:r>
        <w:rPr>
          <w:rFonts w:hint="eastAsia"/>
          <w:color w:val="000000"/>
          <w:sz w:val="24"/>
          <w:lang w:val="en-US" w:eastAsia="zh-CN"/>
        </w:rPr>
        <w:t>材料学基础》</w:t>
      </w:r>
      <w:r>
        <w:rPr>
          <w:color w:val="000000"/>
          <w:sz w:val="24"/>
        </w:rPr>
        <w:t>是</w:t>
      </w:r>
      <w:r>
        <w:rPr>
          <w:rFonts w:hint="eastAsia"/>
          <w:color w:val="000000"/>
          <w:sz w:val="24"/>
          <w:lang w:val="en-US" w:eastAsia="zh-CN"/>
        </w:rPr>
        <w:t>中国海洋大学卓越工程师学院材料工程专业（085601）硕士</w:t>
      </w:r>
      <w:r>
        <w:rPr>
          <w:color w:val="000000"/>
          <w:sz w:val="24"/>
        </w:rPr>
        <w:t>研究生招生初试考试科目</w:t>
      </w:r>
      <w:r>
        <w:rPr>
          <w:rFonts w:hint="eastAsia" w:ascii="宋体" w:hAnsi="宋体"/>
          <w:sz w:val="24"/>
          <w:szCs w:val="24"/>
        </w:rPr>
        <w:t>。</w:t>
      </w:r>
    </w:p>
    <w:p w14:paraId="4C80B8B5">
      <w:pPr>
        <w:spacing w:before="156" w:beforeLines="50" w:line="360" w:lineRule="auto"/>
        <w:rPr>
          <w:rFonts w:hint="eastAsia" w:ascii="宋体" w:hAnsi="宋体"/>
          <w:b/>
          <w:bCs/>
          <w:sz w:val="28"/>
          <w:szCs w:val="28"/>
        </w:rPr>
      </w:pPr>
      <w:r>
        <w:rPr>
          <w:rFonts w:hint="eastAsia" w:ascii="宋体" w:hAnsi="宋体"/>
          <w:b/>
          <w:bCs/>
          <w:sz w:val="28"/>
          <w:szCs w:val="28"/>
        </w:rPr>
        <w:t>二、考查目标</w:t>
      </w:r>
    </w:p>
    <w:p w14:paraId="7B095A86">
      <w:pPr>
        <w:spacing w:line="360" w:lineRule="auto"/>
        <w:ind w:firstLine="480" w:firstLineChars="200"/>
        <w:rPr>
          <w:rFonts w:hint="eastAsia" w:ascii="宋体" w:hAnsi="宋体"/>
          <w:sz w:val="24"/>
          <w:szCs w:val="24"/>
        </w:rPr>
      </w:pPr>
      <w:r>
        <w:rPr>
          <w:rFonts w:hint="eastAsia" w:ascii="宋体" w:hAnsi="宋体"/>
          <w:sz w:val="24"/>
          <w:szCs w:val="24"/>
        </w:rPr>
        <w:t>本科目内容包括材料的微观组织与性能之间的关系，材料相关基本概念及其应用，材料中的共性基础问题。本科目主要考查考生对《材料科学基础》中基本理论的掌握程度以及应用基本理论分析和解决材料问题的能力。</w:t>
      </w:r>
    </w:p>
    <w:p w14:paraId="1A019735">
      <w:pPr>
        <w:spacing w:before="156" w:beforeLines="50" w:line="360" w:lineRule="auto"/>
        <w:rPr>
          <w:rFonts w:hint="eastAsia" w:ascii="宋体" w:hAnsi="宋体"/>
          <w:sz w:val="24"/>
          <w:szCs w:val="24"/>
        </w:rPr>
      </w:pPr>
      <w:r>
        <w:rPr>
          <w:rFonts w:hint="eastAsia" w:ascii="宋体" w:hAnsi="宋体"/>
          <w:b/>
          <w:bCs/>
          <w:sz w:val="28"/>
          <w:szCs w:val="28"/>
        </w:rPr>
        <w:t>三、考试形式</w:t>
      </w:r>
    </w:p>
    <w:p w14:paraId="6DD881B9">
      <w:pPr>
        <w:spacing w:line="360" w:lineRule="auto"/>
        <w:ind w:firstLine="480" w:firstLineChars="200"/>
        <w:rPr>
          <w:rFonts w:hint="eastAsia" w:ascii="宋体" w:hAnsi="宋体"/>
          <w:sz w:val="24"/>
        </w:rPr>
      </w:pPr>
      <w:r>
        <w:rPr>
          <w:rFonts w:hint="eastAsia" w:ascii="宋体" w:hAnsi="宋体"/>
          <w:sz w:val="24"/>
        </w:rPr>
        <w:t>本考试为闭卷考</w:t>
      </w:r>
      <w:r>
        <w:rPr>
          <w:sz w:val="24"/>
        </w:rPr>
        <w:t>试，满分为150分，考试时间为180分钟。</w:t>
      </w:r>
    </w:p>
    <w:p w14:paraId="4474C962">
      <w:pPr>
        <w:spacing w:before="156" w:beforeLines="50" w:line="360" w:lineRule="auto"/>
        <w:rPr>
          <w:rFonts w:hint="eastAsia" w:ascii="宋体" w:hAnsi="宋体"/>
          <w:b/>
          <w:bCs/>
          <w:sz w:val="28"/>
          <w:szCs w:val="28"/>
        </w:rPr>
      </w:pPr>
      <w:r>
        <w:rPr>
          <w:rFonts w:hint="eastAsia" w:ascii="宋体" w:hAnsi="宋体"/>
          <w:b/>
          <w:bCs/>
          <w:sz w:val="28"/>
          <w:szCs w:val="28"/>
        </w:rPr>
        <w:t>四、考试内容</w:t>
      </w:r>
    </w:p>
    <w:p w14:paraId="581CC770">
      <w:pPr>
        <w:spacing w:line="360" w:lineRule="auto"/>
        <w:ind w:firstLine="480" w:firstLineChars="200"/>
        <w:rPr>
          <w:sz w:val="24"/>
        </w:rPr>
      </w:pPr>
      <w:r>
        <w:rPr>
          <w:sz w:val="24"/>
        </w:rPr>
        <w:t>1、绪论</w:t>
      </w:r>
    </w:p>
    <w:p w14:paraId="50E2951B">
      <w:pPr>
        <w:spacing w:line="360" w:lineRule="auto"/>
        <w:ind w:firstLine="480" w:firstLineChars="200"/>
        <w:rPr>
          <w:sz w:val="24"/>
        </w:rPr>
      </w:pPr>
      <w:r>
        <w:rPr>
          <w:sz w:val="24"/>
        </w:rPr>
        <w:t>了解材料科学在国际前沿和国家重大需求中的地位与作用，材料科学与工程学科的发展简史。</w:t>
      </w:r>
    </w:p>
    <w:p w14:paraId="4714B0D0">
      <w:pPr>
        <w:spacing w:line="360" w:lineRule="auto"/>
        <w:ind w:firstLine="480" w:firstLineChars="200"/>
        <w:rPr>
          <w:sz w:val="24"/>
        </w:rPr>
      </w:pPr>
      <w:r>
        <w:rPr>
          <w:rFonts w:hint="eastAsia"/>
          <w:sz w:val="24"/>
        </w:rPr>
        <w:t>2、</w:t>
      </w:r>
      <w:r>
        <w:rPr>
          <w:sz w:val="24"/>
        </w:rPr>
        <w:t>原子结构和键合</w:t>
      </w:r>
    </w:p>
    <w:p w14:paraId="5D822EC3">
      <w:pPr>
        <w:spacing w:line="360" w:lineRule="auto"/>
        <w:ind w:firstLine="480" w:firstLineChars="200"/>
        <w:rPr>
          <w:color w:val="FFFFFF"/>
          <w:sz w:val="24"/>
        </w:rPr>
      </w:pPr>
      <w:r>
        <w:rPr>
          <w:sz w:val="24"/>
        </w:rPr>
        <w:t>了解物质的原子组成，组成材料各元素的原子结构和原子间的键合是决定材料性能的重要因素。描述原子的核外电子结构的四个量子数概念和物理意义以及五类原子键合的概念和内涵。</w:t>
      </w:r>
    </w:p>
    <w:p w14:paraId="56ED3457">
      <w:pPr>
        <w:spacing w:line="360" w:lineRule="auto"/>
        <w:ind w:firstLine="480" w:firstLineChars="200"/>
        <w:rPr>
          <w:sz w:val="24"/>
        </w:rPr>
      </w:pPr>
      <w:r>
        <w:rPr>
          <w:rFonts w:hint="eastAsia"/>
          <w:sz w:val="24"/>
        </w:rPr>
        <w:t>3、</w:t>
      </w:r>
      <w:r>
        <w:rPr>
          <w:sz w:val="24"/>
        </w:rPr>
        <w:t>固体结构</w:t>
      </w:r>
    </w:p>
    <w:p w14:paraId="0F1651BE">
      <w:pPr>
        <w:spacing w:line="360" w:lineRule="auto"/>
        <w:ind w:firstLine="480" w:firstLineChars="200"/>
        <w:rPr>
          <w:sz w:val="24"/>
        </w:rPr>
      </w:pPr>
      <w:r>
        <w:rPr>
          <w:sz w:val="24"/>
        </w:rPr>
        <w:t>重点掌握晶体学的基本概念和基础知识，包括晶胞选取原则、常见晶体晶面和晶向的指数标定、面间距的确定和计算、典型结构的致密度、配位数、原子数、间隙等确定。理解并计算不同晶体结构的原子半径与晶格常数的关系。</w:t>
      </w:r>
    </w:p>
    <w:p w14:paraId="22E17D7B">
      <w:pPr>
        <w:spacing w:line="360" w:lineRule="auto"/>
        <w:ind w:firstLine="480" w:firstLineChars="200"/>
        <w:rPr>
          <w:sz w:val="24"/>
        </w:rPr>
      </w:pPr>
      <w:r>
        <w:rPr>
          <w:rFonts w:hint="eastAsia"/>
          <w:sz w:val="24"/>
        </w:rPr>
        <w:t>4、</w:t>
      </w:r>
      <w:r>
        <w:rPr>
          <w:sz w:val="24"/>
        </w:rPr>
        <w:t>晶体缺陷</w:t>
      </w:r>
    </w:p>
    <w:p w14:paraId="07E0F6EB">
      <w:pPr>
        <w:spacing w:line="360" w:lineRule="auto"/>
        <w:ind w:firstLine="480" w:firstLineChars="200"/>
        <w:rPr>
          <w:sz w:val="24"/>
        </w:rPr>
      </w:pPr>
      <w:r>
        <w:rPr>
          <w:sz w:val="24"/>
        </w:rPr>
        <w:t>空位、间隙原子、点缺陷的平衡浓度、刃型位错、螺型位错、混合位错、全位错、不全位错、柏氏回路、柏氏矢量、柏氏矢量的物理意义、柏氏矢量的守恒性、位错的滑移、位错的交滑移、位错的攀移、位错的交割、割阶、扭折等基本概念，材料的表面与界面。</w:t>
      </w:r>
    </w:p>
    <w:p w14:paraId="5F3EF36D">
      <w:pPr>
        <w:spacing w:line="360" w:lineRule="auto"/>
        <w:ind w:firstLine="480" w:firstLineChars="200"/>
        <w:rPr>
          <w:sz w:val="24"/>
        </w:rPr>
      </w:pPr>
      <w:r>
        <w:rPr>
          <w:rFonts w:hint="eastAsia"/>
          <w:sz w:val="24"/>
        </w:rPr>
        <w:t>5、</w:t>
      </w:r>
      <w:r>
        <w:rPr>
          <w:sz w:val="24"/>
        </w:rPr>
        <w:t>固体中原子及分子的运动</w:t>
      </w:r>
    </w:p>
    <w:p w14:paraId="67EE69FB">
      <w:pPr>
        <w:spacing w:line="360" w:lineRule="auto"/>
        <w:ind w:firstLine="480" w:firstLineChars="200"/>
        <w:rPr>
          <w:sz w:val="24"/>
        </w:rPr>
      </w:pPr>
      <w:r>
        <w:rPr>
          <w:sz w:val="24"/>
        </w:rPr>
        <w:t>重点掌握扩散的基本理论和概念，包括菲克定律、扩散系数及其影响各种扩散方式的因素等内容，并会用这些理论解决常见的实际问题。</w:t>
      </w:r>
    </w:p>
    <w:p w14:paraId="1F64CC64">
      <w:pPr>
        <w:spacing w:line="360" w:lineRule="auto"/>
        <w:ind w:firstLine="480" w:firstLineChars="200"/>
        <w:rPr>
          <w:sz w:val="24"/>
        </w:rPr>
      </w:pPr>
      <w:r>
        <w:rPr>
          <w:rFonts w:hint="eastAsia"/>
          <w:sz w:val="24"/>
        </w:rPr>
        <w:t>6、</w:t>
      </w:r>
      <w:r>
        <w:rPr>
          <w:sz w:val="24"/>
        </w:rPr>
        <w:t>材料的形变与再结晶</w:t>
      </w:r>
    </w:p>
    <w:p w14:paraId="710D5B15">
      <w:pPr>
        <w:spacing w:line="360" w:lineRule="auto"/>
        <w:ind w:firstLine="480" w:firstLineChars="200"/>
        <w:rPr>
          <w:sz w:val="24"/>
        </w:rPr>
      </w:pPr>
      <w:r>
        <w:rPr>
          <w:sz w:val="24"/>
        </w:rPr>
        <w:t>掌握晶体、多晶体和合金的弹塑性变形理论；冷变形金属在加热过程中发生的变化和原理以及与微观结构的关联因素。</w:t>
      </w:r>
    </w:p>
    <w:p w14:paraId="0A9F495F">
      <w:pPr>
        <w:spacing w:line="360" w:lineRule="auto"/>
        <w:ind w:firstLine="480" w:firstLineChars="200"/>
        <w:rPr>
          <w:sz w:val="24"/>
        </w:rPr>
      </w:pPr>
      <w:r>
        <w:rPr>
          <w:rFonts w:hint="eastAsia"/>
          <w:sz w:val="24"/>
        </w:rPr>
        <w:t>7、</w:t>
      </w:r>
      <w:r>
        <w:rPr>
          <w:sz w:val="24"/>
        </w:rPr>
        <w:t>单组元相图及纯晶体的凝固</w:t>
      </w:r>
    </w:p>
    <w:p w14:paraId="4CCEF190">
      <w:pPr>
        <w:spacing w:line="360" w:lineRule="auto"/>
        <w:ind w:firstLine="480" w:firstLineChars="200"/>
        <w:rPr>
          <w:sz w:val="24"/>
        </w:rPr>
      </w:pPr>
      <w:r>
        <w:rPr>
          <w:sz w:val="24"/>
        </w:rPr>
        <w:t>掌握相律、一元相图的基本概念以及纯晶体凝固理论。</w:t>
      </w:r>
    </w:p>
    <w:p w14:paraId="4412071D">
      <w:pPr>
        <w:spacing w:line="360" w:lineRule="auto"/>
        <w:ind w:firstLine="480" w:firstLineChars="200"/>
        <w:rPr>
          <w:sz w:val="24"/>
        </w:rPr>
      </w:pPr>
      <w:r>
        <w:rPr>
          <w:rFonts w:hint="eastAsia"/>
          <w:sz w:val="24"/>
        </w:rPr>
        <w:t>8、</w:t>
      </w:r>
      <w:r>
        <w:rPr>
          <w:sz w:val="24"/>
        </w:rPr>
        <w:t>二元系相图及合金的凝固</w:t>
      </w:r>
    </w:p>
    <w:p w14:paraId="102E6A1A">
      <w:pPr>
        <w:spacing w:line="360" w:lineRule="auto"/>
        <w:ind w:firstLine="480" w:firstLineChars="200"/>
        <w:rPr>
          <w:sz w:val="24"/>
        </w:rPr>
      </w:pPr>
      <w:r>
        <w:rPr>
          <w:sz w:val="24"/>
        </w:rPr>
        <w:t>掌握相图的基本理论，常见二元相图的结构、分析内容和方法，利用杠杆定律求解组份的含量；了解二元合金的凝固理论。</w:t>
      </w:r>
    </w:p>
    <w:p w14:paraId="14FAAD6C">
      <w:pPr>
        <w:rPr>
          <w:rFonts w:ascii="Times New Roman" w:hAnsi="Times New Roman" w:eastAsia="黑体"/>
        </w:rPr>
      </w:pPr>
      <w:r>
        <w:rPr>
          <w:rFonts w:ascii="Times New Roman" w:hAnsi="Times New Roman" w:eastAsia="黑体"/>
        </w:rPr>
        <w:br w:type="page"/>
      </w:r>
    </w:p>
    <w:p w14:paraId="0E098440">
      <w:pPr>
        <w:pStyle w:val="3"/>
        <w:rPr>
          <w:rFonts w:ascii="Times New Roman" w:hAnsi="Times New Roman"/>
          <w:sz w:val="24"/>
          <w:szCs w:val="24"/>
        </w:rPr>
      </w:pPr>
      <w:r>
        <w:rPr>
          <w:rFonts w:ascii="Times New Roman" w:hAnsi="Times New Roman" w:eastAsia="黑体"/>
        </w:rPr>
        <w:t>863 半导体物理与器件基础</w:t>
      </w:r>
    </w:p>
    <w:p w14:paraId="74A395F3">
      <w:pPr>
        <w:spacing w:line="360" w:lineRule="auto"/>
        <w:rPr>
          <w:b/>
          <w:bCs/>
          <w:sz w:val="28"/>
          <w:szCs w:val="28"/>
        </w:rPr>
      </w:pPr>
      <w:r>
        <w:rPr>
          <w:b/>
          <w:bCs/>
          <w:sz w:val="28"/>
          <w:szCs w:val="28"/>
        </w:rPr>
        <w:t>一、考试性质</w:t>
      </w:r>
    </w:p>
    <w:p w14:paraId="39427A7D">
      <w:pPr>
        <w:spacing w:line="360" w:lineRule="auto"/>
        <w:ind w:firstLine="513" w:firstLineChars="214"/>
        <w:rPr>
          <w:sz w:val="24"/>
          <w:szCs w:val="24"/>
        </w:rPr>
      </w:pPr>
      <w:r>
        <w:rPr>
          <w:sz w:val="24"/>
          <w:szCs w:val="24"/>
        </w:rPr>
        <w:t>《半导体物理与器件基础》是中国海洋大学</w:t>
      </w:r>
      <w:r>
        <w:rPr>
          <w:rFonts w:hint="eastAsia"/>
          <w:sz w:val="24"/>
          <w:szCs w:val="24"/>
        </w:rPr>
        <w:t>卓越工程师学院</w:t>
      </w:r>
      <w:r>
        <w:rPr>
          <w:sz w:val="24"/>
          <w:szCs w:val="24"/>
        </w:rPr>
        <w:t>集成电路工程</w:t>
      </w:r>
      <w:r>
        <w:rPr>
          <w:rFonts w:hint="eastAsia"/>
          <w:sz w:val="24"/>
          <w:szCs w:val="24"/>
        </w:rPr>
        <w:t>专业</w:t>
      </w:r>
      <w:r>
        <w:rPr>
          <w:sz w:val="24"/>
          <w:szCs w:val="24"/>
        </w:rPr>
        <w:t>（085403）硕士研究生入学考试初试专业课笔试科目。</w:t>
      </w:r>
    </w:p>
    <w:p w14:paraId="267C29AE">
      <w:pPr>
        <w:spacing w:line="360" w:lineRule="auto"/>
        <w:rPr>
          <w:b/>
          <w:bCs/>
          <w:sz w:val="28"/>
          <w:szCs w:val="28"/>
        </w:rPr>
      </w:pPr>
      <w:r>
        <w:rPr>
          <w:b/>
          <w:bCs/>
          <w:sz w:val="28"/>
          <w:szCs w:val="28"/>
        </w:rPr>
        <w:t>二、考查目标</w:t>
      </w:r>
    </w:p>
    <w:p w14:paraId="0F4448E5">
      <w:pPr>
        <w:spacing w:line="360" w:lineRule="auto"/>
        <w:ind w:firstLine="480" w:firstLineChars="200"/>
        <w:rPr>
          <w:sz w:val="24"/>
          <w:szCs w:val="24"/>
        </w:rPr>
      </w:pPr>
      <w:r>
        <w:rPr>
          <w:sz w:val="24"/>
          <w:szCs w:val="24"/>
        </w:rPr>
        <w:t>要求学生熟练掌握半导体物理与典型微电子器件的相关基础理论，重点掌握半导体的晶格结构和电子状态；杂质和缺陷能级；载流子的统计分布；载流子的散射及电导问题；非平衡载流子的产生、复合及其运动规律；p-n 结；金属半导体接触；金属-氧化物-半导体场效应晶体管。要求考生对其基本概念有较深入的了解，能够系统地掌握基本公式的推导、证明和应用，并具有综合运用所学知识分析问题和解决问题的能力。考试是所学知识的总结性考试，考试水平应达到或超过本科专业相应的课程要求水平。</w:t>
      </w:r>
    </w:p>
    <w:p w14:paraId="32BC8F53">
      <w:pPr>
        <w:spacing w:line="360" w:lineRule="auto"/>
        <w:rPr>
          <w:sz w:val="24"/>
          <w:szCs w:val="24"/>
        </w:rPr>
      </w:pPr>
      <w:r>
        <w:rPr>
          <w:b/>
          <w:bCs/>
          <w:sz w:val="28"/>
          <w:szCs w:val="28"/>
        </w:rPr>
        <w:t>三、考试形式</w:t>
      </w:r>
    </w:p>
    <w:p w14:paraId="79D0B5F1">
      <w:pPr>
        <w:spacing w:line="360" w:lineRule="auto"/>
        <w:ind w:firstLine="480" w:firstLineChars="200"/>
        <w:rPr>
          <w:sz w:val="24"/>
          <w:szCs w:val="24"/>
        </w:rPr>
      </w:pPr>
      <w:r>
        <w:rPr>
          <w:sz w:val="24"/>
        </w:rPr>
        <w:t>本考试为闭卷考试，满分为150分，考试时间为180分钟。</w:t>
      </w:r>
    </w:p>
    <w:p w14:paraId="67AF4887">
      <w:pPr>
        <w:spacing w:line="360" w:lineRule="auto"/>
        <w:rPr>
          <w:b/>
          <w:bCs/>
          <w:sz w:val="28"/>
          <w:szCs w:val="28"/>
        </w:rPr>
      </w:pPr>
      <w:r>
        <w:rPr>
          <w:b/>
          <w:bCs/>
          <w:sz w:val="28"/>
          <w:szCs w:val="28"/>
        </w:rPr>
        <w:t>四、考试内容</w:t>
      </w:r>
    </w:p>
    <w:p w14:paraId="19A43D12">
      <w:pPr>
        <w:spacing w:line="360" w:lineRule="auto"/>
        <w:ind w:firstLine="480" w:firstLineChars="200"/>
        <w:rPr>
          <w:sz w:val="24"/>
        </w:rPr>
      </w:pPr>
      <w:r>
        <w:rPr>
          <w:sz w:val="24"/>
        </w:rPr>
        <w:t>（一）半导体的电子状态：</w:t>
      </w:r>
    </w:p>
    <w:p w14:paraId="5EB2D256">
      <w:pPr>
        <w:spacing w:line="360" w:lineRule="auto"/>
        <w:ind w:firstLine="480" w:firstLineChars="200"/>
        <w:rPr>
          <w:sz w:val="24"/>
        </w:rPr>
      </w:pPr>
      <w:r>
        <w:rPr>
          <w:sz w:val="24"/>
        </w:rPr>
        <w:t>半导体的晶格结构和结合性质；半导体中的电子状态和能带；半导体中的电子运动和有效质量；本征半导体的导电机构-空穴；回旋共振。</w:t>
      </w:r>
    </w:p>
    <w:p w14:paraId="18A4100D">
      <w:pPr>
        <w:spacing w:line="360" w:lineRule="auto"/>
        <w:ind w:firstLine="480" w:firstLineChars="200"/>
        <w:rPr>
          <w:sz w:val="24"/>
        </w:rPr>
      </w:pPr>
      <w:r>
        <w:rPr>
          <w:sz w:val="24"/>
        </w:rPr>
        <w:t>（二）半导体中杂质和缺陷能级：</w:t>
      </w:r>
    </w:p>
    <w:p w14:paraId="22FEAD1D">
      <w:pPr>
        <w:spacing w:line="360" w:lineRule="auto"/>
        <w:ind w:firstLine="480" w:firstLineChars="200"/>
        <w:rPr>
          <w:sz w:val="24"/>
        </w:rPr>
      </w:pPr>
      <w:r>
        <w:rPr>
          <w:sz w:val="24"/>
        </w:rPr>
        <w:t>硅、锗晶体中的杂质能级；III－V 族化合物中杂质能级；缺陷、位错能级。</w:t>
      </w:r>
    </w:p>
    <w:p w14:paraId="5D0FFFEC">
      <w:pPr>
        <w:spacing w:line="360" w:lineRule="auto"/>
        <w:ind w:firstLine="480" w:firstLineChars="200"/>
        <w:rPr>
          <w:sz w:val="24"/>
        </w:rPr>
      </w:pPr>
      <w:r>
        <w:rPr>
          <w:sz w:val="24"/>
        </w:rPr>
        <w:t>（三）半导体中载流子的统计分布：</w:t>
      </w:r>
    </w:p>
    <w:p w14:paraId="49C9D658">
      <w:pPr>
        <w:spacing w:line="360" w:lineRule="auto"/>
        <w:ind w:firstLine="480" w:firstLineChars="200"/>
        <w:rPr>
          <w:sz w:val="24"/>
        </w:rPr>
      </w:pPr>
      <w:r>
        <w:rPr>
          <w:sz w:val="24"/>
        </w:rPr>
        <w:t>状态密度；费米能级和载流子的统计分布；本征半导体的载流子浓度；杂质半导体的载流子浓度；一般情况下的载流子统计分布。</w:t>
      </w:r>
    </w:p>
    <w:p w14:paraId="3573FAF3">
      <w:pPr>
        <w:spacing w:line="360" w:lineRule="auto"/>
        <w:ind w:firstLine="480" w:firstLineChars="200"/>
        <w:rPr>
          <w:sz w:val="24"/>
        </w:rPr>
      </w:pPr>
      <w:r>
        <w:rPr>
          <w:sz w:val="24"/>
        </w:rPr>
        <w:t>（四）半导体的导电性：</w:t>
      </w:r>
    </w:p>
    <w:p w14:paraId="1DF0E4B0">
      <w:pPr>
        <w:spacing w:line="360" w:lineRule="auto"/>
        <w:ind w:firstLine="480" w:firstLineChars="200"/>
        <w:rPr>
          <w:sz w:val="24"/>
        </w:rPr>
      </w:pPr>
      <w:r>
        <w:rPr>
          <w:sz w:val="24"/>
        </w:rPr>
        <w:t>载流子的漂移运动和迁移率；载流子的散射；迁移率与杂质浓度和温度的关系；电阻率及其与杂质浓度和温度的关系。</w:t>
      </w:r>
    </w:p>
    <w:p w14:paraId="66D5E7BD">
      <w:pPr>
        <w:spacing w:line="360" w:lineRule="auto"/>
        <w:ind w:firstLine="480" w:firstLineChars="200"/>
        <w:rPr>
          <w:sz w:val="24"/>
        </w:rPr>
      </w:pPr>
      <w:r>
        <w:rPr>
          <w:sz w:val="24"/>
        </w:rPr>
        <w:t>（五）非平衡载流子：</w:t>
      </w:r>
    </w:p>
    <w:p w14:paraId="57CF7C0E">
      <w:pPr>
        <w:spacing w:line="360" w:lineRule="auto"/>
        <w:ind w:firstLine="480" w:firstLineChars="200"/>
        <w:rPr>
          <w:sz w:val="24"/>
        </w:rPr>
      </w:pPr>
      <w:r>
        <w:rPr>
          <w:sz w:val="24"/>
        </w:rPr>
        <w:t>非平衡载流子的注入与复合；非平衡载流子的寿命；准费米能级；复合理论；陷阱效应；载流子的扩散运动；载流子的漂移运动；爱因斯坦关系式；连续性方程式；硅的少数载流子寿命与扩散长度。</w:t>
      </w:r>
    </w:p>
    <w:p w14:paraId="198ACE5A">
      <w:pPr>
        <w:spacing w:line="360" w:lineRule="auto"/>
        <w:ind w:firstLine="480" w:firstLineChars="200"/>
        <w:rPr>
          <w:sz w:val="24"/>
        </w:rPr>
      </w:pPr>
      <w:r>
        <w:rPr>
          <w:sz w:val="24"/>
        </w:rPr>
        <w:t>（六）p-n 结：</w:t>
      </w:r>
    </w:p>
    <w:p w14:paraId="4CDFEC68">
      <w:pPr>
        <w:spacing w:line="360" w:lineRule="auto"/>
        <w:ind w:firstLine="480" w:firstLineChars="200"/>
        <w:rPr>
          <w:sz w:val="24"/>
        </w:rPr>
      </w:pPr>
      <w:r>
        <w:rPr>
          <w:sz w:val="24"/>
        </w:rPr>
        <w:t>p-n 结及其能带图；p-n 结电流电压特性；p-n 结电容；p-n 结击穿；p-n 结隧道效应。</w:t>
      </w:r>
    </w:p>
    <w:p w14:paraId="597DB404">
      <w:pPr>
        <w:spacing w:line="360" w:lineRule="auto"/>
        <w:ind w:firstLine="480" w:firstLineChars="200"/>
        <w:rPr>
          <w:sz w:val="24"/>
        </w:rPr>
      </w:pPr>
      <w:r>
        <w:rPr>
          <w:sz w:val="24"/>
        </w:rPr>
        <w:t>（七）金属和半导体的接触：</w:t>
      </w:r>
    </w:p>
    <w:p w14:paraId="12D87C7E">
      <w:pPr>
        <w:spacing w:line="360" w:lineRule="auto"/>
        <w:ind w:firstLine="480" w:firstLineChars="200"/>
        <w:rPr>
          <w:sz w:val="24"/>
        </w:rPr>
      </w:pPr>
      <w:r>
        <w:rPr>
          <w:sz w:val="24"/>
        </w:rPr>
        <w:t>金属半导体接触及其能级图；金属半导体接触整流理论；少数载流子的注入和欧姆接触。</w:t>
      </w:r>
    </w:p>
    <w:p w14:paraId="2525A714">
      <w:pPr>
        <w:numPr>
          <w:ilvl w:val="0"/>
          <w:numId w:val="3"/>
        </w:numPr>
        <w:spacing w:line="360" w:lineRule="auto"/>
        <w:ind w:firstLine="480" w:firstLineChars="200"/>
        <w:rPr>
          <w:sz w:val="24"/>
        </w:rPr>
      </w:pPr>
      <w:r>
        <w:rPr>
          <w:sz w:val="24"/>
        </w:rPr>
        <w:t>金属-氧化物-半导体场效应晶体管基础：</w:t>
      </w:r>
    </w:p>
    <w:p w14:paraId="79CCE8C3">
      <w:pPr>
        <w:spacing w:line="360" w:lineRule="auto"/>
        <w:ind w:firstLine="480" w:firstLineChars="200"/>
        <w:rPr>
          <w:sz w:val="24"/>
        </w:rPr>
      </w:pPr>
      <w:r>
        <w:rPr>
          <w:sz w:val="24"/>
        </w:rPr>
        <w:t>双端MOS结构；电容-电压特性；MOSFET基本工作原理；频率限制特性；CMOS技术。</w:t>
      </w:r>
    </w:p>
    <w:p w14:paraId="0EDFCF4F">
      <w:pPr>
        <w:numPr>
          <w:ilvl w:val="0"/>
          <w:numId w:val="3"/>
        </w:numPr>
        <w:spacing w:line="360" w:lineRule="auto"/>
        <w:ind w:firstLine="480" w:firstLineChars="200"/>
        <w:rPr>
          <w:sz w:val="24"/>
        </w:rPr>
      </w:pPr>
      <w:r>
        <w:rPr>
          <w:sz w:val="24"/>
        </w:rPr>
        <w:t>金属-氧化物-半导体场效应晶体管概念的深入：</w:t>
      </w:r>
    </w:p>
    <w:p w14:paraId="5B73ACC4">
      <w:pPr>
        <w:spacing w:line="360" w:lineRule="auto"/>
        <w:ind w:firstLine="480" w:firstLineChars="200"/>
        <w:rPr>
          <w:sz w:val="24"/>
        </w:rPr>
      </w:pPr>
      <w:r>
        <w:rPr>
          <w:sz w:val="24"/>
        </w:rPr>
        <w:t>非理想效应；MOSFET按比例缩小理论；阈值电压的修正；附加电学特性；辐射和热电子效应。</w:t>
      </w:r>
    </w:p>
    <w:p w14:paraId="5C94E2D3">
      <w:pPr>
        <w:spacing w:line="360" w:lineRule="auto"/>
        <w:ind w:firstLine="480" w:firstLineChars="200"/>
        <w:rPr>
          <w:sz w:val="24"/>
        </w:rPr>
      </w:pPr>
      <w:r>
        <w:rPr>
          <w:sz w:val="24"/>
        </w:rPr>
        <w:t>参考书目：</w:t>
      </w:r>
    </w:p>
    <w:p w14:paraId="45785843">
      <w:pPr>
        <w:numPr>
          <w:ilvl w:val="0"/>
          <w:numId w:val="4"/>
        </w:numPr>
        <w:spacing w:line="360" w:lineRule="auto"/>
        <w:ind w:leftChars="200"/>
        <w:rPr>
          <w:sz w:val="24"/>
        </w:rPr>
      </w:pPr>
      <w:r>
        <w:rPr>
          <w:sz w:val="24"/>
        </w:rPr>
        <w:t>《半导体物理学（第八版）》，刘恩科 等著，电子工业出版社。</w:t>
      </w:r>
    </w:p>
    <w:p w14:paraId="5786A382">
      <w:pPr>
        <w:numPr>
          <w:ilvl w:val="0"/>
          <w:numId w:val="4"/>
        </w:numPr>
        <w:spacing w:line="360" w:lineRule="auto"/>
        <w:ind w:leftChars="200"/>
        <w:rPr>
          <w:sz w:val="24"/>
        </w:rPr>
      </w:pPr>
      <w:r>
        <w:rPr>
          <w:sz w:val="24"/>
        </w:rPr>
        <w:t>《半导体物理与器件（第四版）》，Donald A. Neamen等著，电子工业出版社。</w:t>
      </w:r>
    </w:p>
    <w:p w14:paraId="7690D34B">
      <w:pPr>
        <w:rPr>
          <w:sz w:val="24"/>
        </w:rPr>
      </w:pPr>
      <w:r>
        <w:rPr>
          <w:sz w:val="24"/>
        </w:rPr>
        <w:br w:type="page"/>
      </w:r>
    </w:p>
    <w:p w14:paraId="2AF64174">
      <w:pPr>
        <w:spacing w:line="360" w:lineRule="auto"/>
        <w:jc w:val="center"/>
        <w:outlineLvl w:val="0"/>
        <w:rPr>
          <w:sz w:val="24"/>
          <w:szCs w:val="24"/>
        </w:rPr>
      </w:pPr>
      <w:r>
        <w:rPr>
          <w:rFonts w:eastAsia="华文仿宋"/>
          <w:b/>
          <w:bCs/>
          <w:sz w:val="36"/>
          <w:szCs w:val="36"/>
        </w:rPr>
        <w:t>复试考试大纲</w:t>
      </w:r>
    </w:p>
    <w:p w14:paraId="3CCA67CC">
      <w:pPr>
        <w:pStyle w:val="3"/>
        <w:rPr>
          <w:rFonts w:ascii="Times New Roman" w:hAnsi="Times New Roman"/>
          <w:kern w:val="0"/>
          <w:sz w:val="24"/>
          <w:szCs w:val="20"/>
        </w:rPr>
      </w:pPr>
      <w:bookmarkStart w:id="46" w:name="_Toc112049846"/>
      <w:bookmarkStart w:id="47" w:name="_Toc25819"/>
      <w:bookmarkStart w:id="48" w:name="_Toc169683553"/>
      <w:r>
        <w:rPr>
          <w:rFonts w:ascii="Times New Roman" w:hAnsi="Times New Roman" w:eastAsia="黑体"/>
        </w:rPr>
        <w:t>F0211 程序设计实践</w:t>
      </w:r>
      <w:bookmarkEnd w:id="46"/>
      <w:r>
        <w:rPr>
          <w:rFonts w:ascii="Times New Roman" w:hAnsi="Times New Roman" w:eastAsia="黑体"/>
        </w:rPr>
        <w:t>（上机）</w:t>
      </w:r>
    </w:p>
    <w:p w14:paraId="4AEB4DB6">
      <w:pPr>
        <w:spacing w:line="360" w:lineRule="auto"/>
        <w:rPr>
          <w:b/>
          <w:bCs/>
          <w:sz w:val="28"/>
          <w:szCs w:val="28"/>
        </w:rPr>
      </w:pPr>
      <w:r>
        <w:rPr>
          <w:b/>
          <w:bCs/>
          <w:sz w:val="28"/>
          <w:szCs w:val="28"/>
        </w:rPr>
        <w:t>一、考试性质</w:t>
      </w:r>
    </w:p>
    <w:p w14:paraId="3620FE3A">
      <w:pPr>
        <w:spacing w:line="360" w:lineRule="auto"/>
        <w:ind w:firstLine="480" w:firstLineChars="200"/>
        <w:rPr>
          <w:sz w:val="24"/>
          <w:szCs w:val="24"/>
        </w:rPr>
      </w:pPr>
      <w:r>
        <w:rPr>
          <w:sz w:val="24"/>
          <w:szCs w:val="20"/>
        </w:rPr>
        <w:t>《</w:t>
      </w:r>
      <w:r>
        <w:rPr>
          <w:sz w:val="24"/>
          <w:szCs w:val="24"/>
        </w:rPr>
        <w:t>程序设计实践</w:t>
      </w:r>
      <w:r>
        <w:rPr>
          <w:sz w:val="24"/>
          <w:szCs w:val="20"/>
        </w:rPr>
        <w:t>》是中国海洋大学</w:t>
      </w:r>
      <w:r>
        <w:rPr>
          <w:rFonts w:hint="eastAsia"/>
          <w:sz w:val="24"/>
          <w:lang w:val="en-US" w:eastAsia="zh-CN"/>
        </w:rPr>
        <w:t>卓越工程师学院</w:t>
      </w:r>
      <w:r>
        <w:rPr>
          <w:sz w:val="24"/>
          <w:szCs w:val="24"/>
        </w:rPr>
        <w:t>计算机技术</w:t>
      </w:r>
      <w:r>
        <w:rPr>
          <w:rFonts w:hint="eastAsia"/>
          <w:sz w:val="24"/>
          <w:szCs w:val="24"/>
        </w:rPr>
        <w:t>（08</w:t>
      </w:r>
      <w:r>
        <w:rPr>
          <w:rFonts w:hint="eastAsia"/>
          <w:sz w:val="24"/>
          <w:szCs w:val="24"/>
          <w:lang w:val="en-US" w:eastAsia="zh-CN"/>
        </w:rPr>
        <w:t>5404</w:t>
      </w:r>
      <w:r>
        <w:rPr>
          <w:rFonts w:hint="eastAsia"/>
          <w:sz w:val="24"/>
          <w:szCs w:val="24"/>
        </w:rPr>
        <w:t>）</w:t>
      </w:r>
      <w:r>
        <w:rPr>
          <w:rFonts w:hint="eastAsia"/>
          <w:sz w:val="24"/>
          <w:szCs w:val="24"/>
          <w:lang w:eastAsia="zh-CN"/>
        </w:rPr>
        <w:t>、</w:t>
      </w:r>
      <w:r>
        <w:rPr>
          <w:sz w:val="24"/>
          <w:szCs w:val="24"/>
        </w:rPr>
        <w:t>软件工程</w:t>
      </w:r>
      <w:r>
        <w:rPr>
          <w:rFonts w:hint="eastAsia"/>
          <w:sz w:val="24"/>
          <w:szCs w:val="24"/>
        </w:rPr>
        <w:t>（085405）</w:t>
      </w:r>
      <w:r>
        <w:rPr>
          <w:rFonts w:hint="eastAsia"/>
          <w:sz w:val="24"/>
          <w:szCs w:val="24"/>
          <w:lang w:eastAsia="zh-CN"/>
        </w:rPr>
        <w:t>、</w:t>
      </w:r>
      <w:r>
        <w:rPr>
          <w:sz w:val="24"/>
          <w:szCs w:val="24"/>
        </w:rPr>
        <w:t>人工智能</w:t>
      </w:r>
      <w:r>
        <w:rPr>
          <w:rFonts w:hint="eastAsia"/>
          <w:sz w:val="24"/>
          <w:szCs w:val="24"/>
        </w:rPr>
        <w:t>（085410）</w:t>
      </w:r>
      <w:r>
        <w:rPr>
          <w:rFonts w:hint="eastAsia"/>
          <w:sz w:val="24"/>
          <w:szCs w:val="24"/>
          <w:lang w:eastAsia="zh-CN"/>
        </w:rPr>
        <w:t>、大数据技术与工程（</w:t>
      </w:r>
      <w:r>
        <w:rPr>
          <w:rFonts w:hint="eastAsia"/>
          <w:sz w:val="24"/>
          <w:szCs w:val="24"/>
          <w:lang w:val="en-US" w:eastAsia="zh-CN"/>
        </w:rPr>
        <w:t>085411）专业</w:t>
      </w:r>
      <w:r>
        <w:rPr>
          <w:sz w:val="24"/>
          <w:szCs w:val="24"/>
        </w:rPr>
        <w:t>硕士</w:t>
      </w:r>
      <w:r>
        <w:rPr>
          <w:sz w:val="24"/>
          <w:szCs w:val="20"/>
        </w:rPr>
        <w:t>研究生招生考试</w:t>
      </w:r>
      <w:r>
        <w:rPr>
          <w:sz w:val="24"/>
          <w:szCs w:val="20"/>
          <w:lang w:eastAsia="zh-Hans"/>
        </w:rPr>
        <w:t>复</w:t>
      </w:r>
      <w:r>
        <w:rPr>
          <w:sz w:val="24"/>
          <w:szCs w:val="20"/>
        </w:rPr>
        <w:t>试科目。</w:t>
      </w:r>
    </w:p>
    <w:p w14:paraId="048F10D0">
      <w:pPr>
        <w:spacing w:line="360" w:lineRule="auto"/>
        <w:rPr>
          <w:b/>
          <w:bCs/>
          <w:sz w:val="28"/>
          <w:szCs w:val="28"/>
        </w:rPr>
      </w:pPr>
      <w:r>
        <w:rPr>
          <w:b/>
          <w:bCs/>
          <w:sz w:val="28"/>
          <w:szCs w:val="28"/>
        </w:rPr>
        <w:t>二、考查目标</w:t>
      </w:r>
    </w:p>
    <w:p w14:paraId="3C3D9735">
      <w:pPr>
        <w:spacing w:line="360" w:lineRule="auto"/>
        <w:ind w:firstLine="480" w:firstLineChars="200"/>
        <w:rPr>
          <w:sz w:val="24"/>
          <w:szCs w:val="24"/>
        </w:rPr>
      </w:pPr>
      <w:r>
        <w:rPr>
          <w:sz w:val="24"/>
          <w:szCs w:val="24"/>
        </w:rPr>
        <w:t>要求考生系统掌握高级语言程序设计（C/C++，JAVA或Python之一)、数据结构与算法设计等基础知识，具备利用相关技术解决实际编程问题的能力。</w:t>
      </w:r>
    </w:p>
    <w:p w14:paraId="46433185">
      <w:pPr>
        <w:spacing w:line="360" w:lineRule="auto"/>
        <w:rPr>
          <w:sz w:val="24"/>
          <w:szCs w:val="24"/>
        </w:rPr>
      </w:pPr>
      <w:r>
        <w:rPr>
          <w:b/>
          <w:bCs/>
          <w:sz w:val="28"/>
          <w:szCs w:val="28"/>
        </w:rPr>
        <w:t>三、考试形式</w:t>
      </w:r>
    </w:p>
    <w:p w14:paraId="5ED5A185">
      <w:pPr>
        <w:spacing w:line="360" w:lineRule="auto"/>
        <w:ind w:firstLine="480" w:firstLineChars="200"/>
        <w:rPr>
          <w:sz w:val="24"/>
        </w:rPr>
      </w:pPr>
      <w:r>
        <w:rPr>
          <w:sz w:val="24"/>
        </w:rPr>
        <w:t>本考试为闭卷、上机考试，满分为100分，考试时间为180分钟。</w:t>
      </w:r>
    </w:p>
    <w:p w14:paraId="3A68AE58">
      <w:pPr>
        <w:spacing w:line="360" w:lineRule="auto"/>
        <w:rPr>
          <w:b/>
          <w:bCs/>
          <w:sz w:val="28"/>
          <w:szCs w:val="28"/>
        </w:rPr>
      </w:pPr>
      <w:r>
        <w:rPr>
          <w:b/>
          <w:bCs/>
          <w:sz w:val="28"/>
          <w:szCs w:val="28"/>
        </w:rPr>
        <w:t>四、考试内容</w:t>
      </w:r>
    </w:p>
    <w:p w14:paraId="26FC771F">
      <w:pPr>
        <w:spacing w:line="360" w:lineRule="auto"/>
        <w:ind w:firstLine="480" w:firstLineChars="200"/>
        <w:rPr>
          <w:sz w:val="24"/>
          <w:szCs w:val="24"/>
        </w:rPr>
      </w:pPr>
      <w:r>
        <w:rPr>
          <w:sz w:val="24"/>
          <w:szCs w:val="24"/>
        </w:rPr>
        <w:t>覆盖程序设计、数据结构、算法以及相关的数学基础知识。包括：</w:t>
      </w:r>
    </w:p>
    <w:p w14:paraId="4B09184E">
      <w:pPr>
        <w:spacing w:line="360" w:lineRule="auto"/>
        <w:ind w:firstLine="480" w:firstLineChars="200"/>
        <w:rPr>
          <w:sz w:val="24"/>
          <w:szCs w:val="24"/>
        </w:rPr>
      </w:pPr>
      <w:r>
        <w:rPr>
          <w:sz w:val="24"/>
          <w:szCs w:val="24"/>
        </w:rPr>
        <w:t>（1）程序设计基础：逻辑与数学运算，分支循环，过程调用(递归)，字符串操作，文件操作等。</w:t>
      </w:r>
    </w:p>
    <w:p w14:paraId="415147DC">
      <w:pPr>
        <w:spacing w:line="360" w:lineRule="auto"/>
        <w:ind w:firstLine="480" w:firstLineChars="200"/>
        <w:rPr>
          <w:sz w:val="24"/>
          <w:szCs w:val="24"/>
        </w:rPr>
      </w:pPr>
      <w:r>
        <w:rPr>
          <w:sz w:val="24"/>
          <w:szCs w:val="24"/>
        </w:rPr>
        <w:t>（2）数据结构：线性表（数组、队列、栈、链表）、树（堆、排序二叉树）、哈希表、集合与映射、图等。</w:t>
      </w:r>
    </w:p>
    <w:p w14:paraId="68C9E5D8">
      <w:pPr>
        <w:spacing w:line="360" w:lineRule="auto"/>
        <w:ind w:firstLine="480" w:firstLineChars="200"/>
        <w:rPr>
          <w:sz w:val="24"/>
          <w:szCs w:val="24"/>
        </w:rPr>
      </w:pPr>
      <w:r>
        <w:rPr>
          <w:sz w:val="24"/>
          <w:szCs w:val="24"/>
        </w:rPr>
        <w:t>（3）算法与算法设计策略：排序与查找，枚举，贪心策略，分治策略，递推与递归，动态规划，搜索，图论算法，计算几何，字符串匹配、线段树、随机算法，近似算法等。</w:t>
      </w:r>
    </w:p>
    <w:p w14:paraId="3F0397F0">
      <w:pPr>
        <w:pStyle w:val="3"/>
        <w:rPr>
          <w:rFonts w:ascii="Times New Roman" w:hAnsi="Times New Roman" w:eastAsia="宋体"/>
          <w:sz w:val="24"/>
          <w:szCs w:val="22"/>
        </w:rPr>
      </w:pPr>
      <w:r>
        <w:rPr>
          <w:rFonts w:ascii="Times New Roman" w:hAnsi="Times New Roman" w:eastAsia="黑体"/>
        </w:rPr>
        <w:br w:type="page"/>
      </w:r>
      <w:bookmarkStart w:id="49" w:name="_Toc112049851"/>
      <w:bookmarkStart w:id="50" w:name="_Toc5156"/>
      <w:bookmarkStart w:id="51" w:name="_Toc13500"/>
      <w:bookmarkStart w:id="52" w:name="_Toc13788"/>
      <w:r>
        <w:rPr>
          <w:rFonts w:ascii="Times New Roman" w:hAnsi="Times New Roman" w:eastAsia="黑体"/>
        </w:rPr>
        <w:t>F0216 程序设计与攻防实践</w:t>
      </w:r>
      <w:bookmarkEnd w:id="49"/>
      <w:r>
        <w:rPr>
          <w:rFonts w:ascii="Times New Roman" w:hAnsi="Times New Roman" w:eastAsia="黑体"/>
        </w:rPr>
        <w:t>（上机）</w:t>
      </w:r>
    </w:p>
    <w:p w14:paraId="15C36487">
      <w:pPr>
        <w:spacing w:line="360" w:lineRule="auto"/>
        <w:rPr>
          <w:b/>
          <w:bCs/>
          <w:sz w:val="28"/>
          <w:szCs w:val="28"/>
        </w:rPr>
      </w:pPr>
      <w:r>
        <w:rPr>
          <w:b/>
          <w:bCs/>
          <w:sz w:val="28"/>
          <w:szCs w:val="28"/>
        </w:rPr>
        <w:t>一、考试性质</w:t>
      </w:r>
    </w:p>
    <w:p w14:paraId="357E5127">
      <w:pPr>
        <w:spacing w:line="360" w:lineRule="auto"/>
        <w:ind w:firstLine="480" w:firstLineChars="200"/>
        <w:rPr>
          <w:sz w:val="24"/>
          <w:szCs w:val="24"/>
        </w:rPr>
      </w:pPr>
      <w:r>
        <w:rPr>
          <w:sz w:val="24"/>
          <w:szCs w:val="20"/>
        </w:rPr>
        <w:t>《</w:t>
      </w:r>
      <w:r>
        <w:rPr>
          <w:sz w:val="24"/>
          <w:szCs w:val="24"/>
        </w:rPr>
        <w:t>程序设计与攻防实践</w:t>
      </w:r>
      <w:r>
        <w:rPr>
          <w:sz w:val="24"/>
          <w:szCs w:val="20"/>
        </w:rPr>
        <w:t>》是中国海洋大学</w:t>
      </w:r>
      <w:r>
        <w:rPr>
          <w:rFonts w:hint="eastAsia"/>
          <w:sz w:val="24"/>
          <w:lang w:val="en-US" w:eastAsia="zh-CN"/>
        </w:rPr>
        <w:t>卓越工程师学院大数据技术与工程</w:t>
      </w:r>
      <w:r>
        <w:rPr>
          <w:sz w:val="24"/>
          <w:szCs w:val="24"/>
        </w:rPr>
        <w:t>专业</w:t>
      </w:r>
      <w:r>
        <w:rPr>
          <w:rFonts w:hint="eastAsia"/>
          <w:sz w:val="24"/>
          <w:lang w:val="en-US" w:eastAsia="zh-CN"/>
        </w:rPr>
        <w:t>（085411）</w:t>
      </w:r>
      <w:r>
        <w:rPr>
          <w:sz w:val="24"/>
          <w:szCs w:val="24"/>
        </w:rPr>
        <w:t>硕士</w:t>
      </w:r>
      <w:r>
        <w:rPr>
          <w:sz w:val="24"/>
          <w:szCs w:val="20"/>
        </w:rPr>
        <w:t>研究生招生考试</w:t>
      </w:r>
      <w:r>
        <w:rPr>
          <w:sz w:val="24"/>
          <w:szCs w:val="20"/>
          <w:lang w:eastAsia="zh-Hans"/>
        </w:rPr>
        <w:t>复</w:t>
      </w:r>
      <w:r>
        <w:rPr>
          <w:sz w:val="24"/>
          <w:szCs w:val="20"/>
        </w:rPr>
        <w:t>试科目。</w:t>
      </w:r>
    </w:p>
    <w:p w14:paraId="5E003A8A">
      <w:pPr>
        <w:spacing w:line="360" w:lineRule="auto"/>
        <w:rPr>
          <w:b/>
          <w:bCs/>
          <w:sz w:val="28"/>
          <w:szCs w:val="28"/>
        </w:rPr>
      </w:pPr>
      <w:r>
        <w:rPr>
          <w:b/>
          <w:bCs/>
          <w:sz w:val="28"/>
          <w:szCs w:val="28"/>
        </w:rPr>
        <w:t>二、考查目标</w:t>
      </w:r>
    </w:p>
    <w:p w14:paraId="0DDE9542">
      <w:pPr>
        <w:spacing w:line="360" w:lineRule="auto"/>
        <w:ind w:firstLine="480" w:firstLineChars="200"/>
        <w:rPr>
          <w:sz w:val="24"/>
          <w:szCs w:val="24"/>
        </w:rPr>
      </w:pPr>
      <w:r>
        <w:rPr>
          <w:sz w:val="24"/>
          <w:szCs w:val="24"/>
        </w:rPr>
        <w:t>要求考生能够使用C/C++、Java或Python编程语言之一，利用数据结构与算法等基础知识进行程序设计；能够使用x86汇编、Python等编程语言，应用gdb、binutils、pwntools等调试分析工具进行安全攻防实践；具备利用相关技术解决实际综合问题的能力。</w:t>
      </w:r>
    </w:p>
    <w:p w14:paraId="1640F9A3">
      <w:pPr>
        <w:spacing w:line="360" w:lineRule="auto"/>
        <w:rPr>
          <w:b/>
          <w:bCs/>
          <w:sz w:val="28"/>
          <w:szCs w:val="28"/>
        </w:rPr>
      </w:pPr>
      <w:r>
        <w:rPr>
          <w:b/>
          <w:bCs/>
          <w:sz w:val="28"/>
          <w:szCs w:val="28"/>
        </w:rPr>
        <w:t>三、考试形式</w:t>
      </w:r>
    </w:p>
    <w:p w14:paraId="4F83ACB7">
      <w:pPr>
        <w:spacing w:line="360" w:lineRule="auto"/>
        <w:ind w:firstLine="480" w:firstLineChars="200"/>
        <w:rPr>
          <w:sz w:val="24"/>
          <w:szCs w:val="24"/>
        </w:rPr>
      </w:pPr>
      <w:r>
        <w:rPr>
          <w:sz w:val="24"/>
          <w:szCs w:val="24"/>
        </w:rPr>
        <w:t>本考试为闭卷、上机考试，满分为100分，考试时间为180分钟。</w:t>
      </w:r>
    </w:p>
    <w:p w14:paraId="707F3298">
      <w:pPr>
        <w:spacing w:line="360" w:lineRule="auto"/>
        <w:ind w:firstLine="480" w:firstLineChars="200"/>
        <w:rPr>
          <w:sz w:val="24"/>
          <w:szCs w:val="24"/>
        </w:rPr>
      </w:pPr>
      <w:r>
        <w:rPr>
          <w:sz w:val="24"/>
          <w:szCs w:val="24"/>
        </w:rPr>
        <w:t>上机测试考试环境为在线平台和虚拟机Linux操作系统，不一定提供图形用户界面，Shell默认使用bash，预先安装vim、gcc、g++、gdb、binutils、python3及pwntools等工具，考试设备根据考题要求确定是否需要接入考试服务器，但不接入互联网。考生不得携带任何电子设备与资料等进入考场。</w:t>
      </w:r>
    </w:p>
    <w:p w14:paraId="7F9BCADC">
      <w:pPr>
        <w:spacing w:line="360" w:lineRule="auto"/>
        <w:rPr>
          <w:b/>
          <w:bCs/>
          <w:sz w:val="28"/>
          <w:szCs w:val="28"/>
        </w:rPr>
      </w:pPr>
      <w:r>
        <w:rPr>
          <w:b/>
          <w:bCs/>
          <w:sz w:val="28"/>
          <w:szCs w:val="28"/>
        </w:rPr>
        <w:t>四、考试内容</w:t>
      </w:r>
    </w:p>
    <w:p w14:paraId="7B88CA05">
      <w:pPr>
        <w:spacing w:line="360" w:lineRule="auto"/>
        <w:ind w:firstLine="480" w:firstLineChars="200"/>
        <w:rPr>
          <w:sz w:val="24"/>
          <w:szCs w:val="24"/>
        </w:rPr>
      </w:pPr>
      <w:r>
        <w:rPr>
          <w:sz w:val="24"/>
          <w:szCs w:val="24"/>
        </w:rPr>
        <w:t>覆盖程序设计、数据结构、算法以及安全攻防相关的知识。包括：</w:t>
      </w:r>
    </w:p>
    <w:p w14:paraId="3059E1FE">
      <w:pPr>
        <w:spacing w:line="360" w:lineRule="auto"/>
        <w:ind w:firstLine="480" w:firstLineChars="200"/>
        <w:rPr>
          <w:sz w:val="24"/>
          <w:szCs w:val="24"/>
        </w:rPr>
      </w:pPr>
      <w:r>
        <w:rPr>
          <w:sz w:val="24"/>
          <w:szCs w:val="24"/>
        </w:rPr>
        <w:t>（1）程序设计基础：逻辑与数学运算，分支循环，过程调用(递归)，字符串操作，文件操作、加密散列与数字签名等；程序的编辑、编译和调试。</w:t>
      </w:r>
    </w:p>
    <w:p w14:paraId="6120A80F">
      <w:pPr>
        <w:spacing w:line="360" w:lineRule="auto"/>
        <w:ind w:firstLine="480" w:firstLineChars="200"/>
        <w:rPr>
          <w:sz w:val="24"/>
          <w:szCs w:val="24"/>
        </w:rPr>
      </w:pPr>
      <w:r>
        <w:rPr>
          <w:sz w:val="24"/>
          <w:szCs w:val="24"/>
        </w:rPr>
        <w:t>（2）数据结构：线性表（数组、队列、栈、链表）、树（堆、排序二叉树）、哈希表、集合与映射、图等。</w:t>
      </w:r>
    </w:p>
    <w:p w14:paraId="63642CF8">
      <w:pPr>
        <w:adjustRightInd w:val="0"/>
        <w:snapToGrid w:val="0"/>
        <w:spacing w:line="360" w:lineRule="auto"/>
        <w:ind w:firstLine="480" w:firstLineChars="200"/>
        <w:rPr>
          <w:sz w:val="24"/>
          <w:szCs w:val="24"/>
        </w:rPr>
      </w:pPr>
      <w:r>
        <w:rPr>
          <w:sz w:val="24"/>
          <w:szCs w:val="24"/>
        </w:rPr>
        <w:t>（3）算法与算法设计策略：排序与查找，枚举，贪心策略，分治策略，递推与递归，动态规划，搜索，图论算法，计算几何，字符串匹配、线段树、随机算法，近似算法等。</w:t>
      </w:r>
    </w:p>
    <w:p w14:paraId="60482FF4">
      <w:pPr>
        <w:adjustRightInd w:val="0"/>
        <w:snapToGrid w:val="0"/>
        <w:spacing w:line="360" w:lineRule="auto"/>
        <w:ind w:firstLine="480" w:firstLineChars="200"/>
        <w:rPr>
          <w:sz w:val="24"/>
          <w:szCs w:val="24"/>
        </w:rPr>
      </w:pPr>
      <w:r>
        <w:rPr>
          <w:sz w:val="24"/>
          <w:szCs w:val="24"/>
        </w:rPr>
        <w:t>（4）安全攻防：x86二进制程序逆向分析，栈溢出漏洞的分析、利用、防护技术和防护技术绕过，格式化字符串攻击，ROP，SQL注入，XSS，网络监听与分析，安全日志分析等。</w:t>
      </w:r>
      <w:bookmarkEnd w:id="50"/>
      <w:bookmarkEnd w:id="51"/>
      <w:bookmarkEnd w:id="52"/>
    </w:p>
    <w:p w14:paraId="7ECF3144">
      <w:pPr>
        <w:rPr>
          <w:rFonts w:ascii="Times New Roman" w:hAnsi="Times New Roman" w:eastAsia="黑体"/>
        </w:rPr>
      </w:pPr>
      <w:r>
        <w:rPr>
          <w:rFonts w:ascii="Times New Roman" w:hAnsi="Times New Roman" w:eastAsia="黑体"/>
        </w:rPr>
        <w:br w:type="page"/>
      </w:r>
    </w:p>
    <w:p w14:paraId="08D1241B">
      <w:pPr>
        <w:pStyle w:val="3"/>
        <w:rPr>
          <w:rFonts w:ascii="Times New Roman" w:hAnsi="Times New Roman" w:eastAsia="宋体"/>
          <w:sz w:val="24"/>
          <w:szCs w:val="24"/>
        </w:rPr>
      </w:pPr>
      <w:r>
        <w:rPr>
          <w:rFonts w:ascii="Times New Roman" w:hAnsi="Times New Roman" w:eastAsia="黑体"/>
        </w:rPr>
        <w:t>F0218 电子信息综合</w:t>
      </w:r>
      <w:bookmarkEnd w:id="47"/>
      <w:bookmarkEnd w:id="48"/>
    </w:p>
    <w:p w14:paraId="19A758C0">
      <w:pPr>
        <w:spacing w:line="360" w:lineRule="auto"/>
        <w:rPr>
          <w:b/>
          <w:bCs/>
          <w:sz w:val="28"/>
          <w:szCs w:val="28"/>
        </w:rPr>
      </w:pPr>
      <w:r>
        <w:rPr>
          <w:b/>
          <w:bCs/>
          <w:sz w:val="28"/>
          <w:szCs w:val="28"/>
        </w:rPr>
        <w:t>一、考试性质</w:t>
      </w:r>
    </w:p>
    <w:p w14:paraId="759FE34A">
      <w:pPr>
        <w:spacing w:line="360" w:lineRule="auto"/>
        <w:ind w:firstLine="513" w:firstLineChars="214"/>
        <w:rPr>
          <w:spacing w:val="13"/>
          <w:kern w:val="0"/>
          <w:sz w:val="24"/>
          <w:szCs w:val="21"/>
        </w:rPr>
      </w:pPr>
      <w:r>
        <w:rPr>
          <w:sz w:val="24"/>
        </w:rPr>
        <w:t>《电子信息综合》是中国海洋大学</w:t>
      </w:r>
      <w:r>
        <w:rPr>
          <w:rFonts w:hint="eastAsia"/>
          <w:sz w:val="24"/>
          <w:lang w:val="en-US" w:eastAsia="zh-CN"/>
        </w:rPr>
        <w:t>卓越工程师学院</w:t>
      </w:r>
      <w:r>
        <w:rPr>
          <w:rFonts w:hint="eastAsia"/>
          <w:sz w:val="24"/>
        </w:rPr>
        <w:t>新一代电子信息技术（含量子技术等）专业（085401）</w:t>
      </w:r>
      <w:r>
        <w:rPr>
          <w:rFonts w:hint="eastAsia"/>
          <w:sz w:val="24"/>
          <w:lang w:eastAsia="zh-CN"/>
        </w:rPr>
        <w:t>、</w:t>
      </w:r>
      <w:r>
        <w:rPr>
          <w:sz w:val="24"/>
        </w:rPr>
        <w:t>通信工程（含宽带网络、移动通信等）</w:t>
      </w:r>
      <w:r>
        <w:rPr>
          <w:rFonts w:hint="eastAsia"/>
          <w:sz w:val="24"/>
        </w:rPr>
        <w:t>专业</w:t>
      </w:r>
      <w:r>
        <w:rPr>
          <w:sz w:val="24"/>
        </w:rPr>
        <w:t>（085402）硕士研究生招生考试复试笔试科目。它的出题和评价标准是相关专业优秀本科毕业生能达到的水平，以保证被录取者具有较好的电子信息相关专业基础。</w:t>
      </w:r>
      <w:r>
        <w:rPr>
          <w:spacing w:val="13"/>
          <w:kern w:val="0"/>
          <w:sz w:val="24"/>
          <w:szCs w:val="21"/>
        </w:rPr>
        <w:t xml:space="preserve"> </w:t>
      </w:r>
    </w:p>
    <w:p w14:paraId="7A8FD63B">
      <w:pPr>
        <w:spacing w:line="360" w:lineRule="auto"/>
        <w:rPr>
          <w:b/>
          <w:bCs/>
          <w:sz w:val="28"/>
          <w:szCs w:val="28"/>
        </w:rPr>
      </w:pPr>
      <w:r>
        <w:rPr>
          <w:b/>
          <w:bCs/>
          <w:sz w:val="28"/>
          <w:szCs w:val="28"/>
        </w:rPr>
        <w:t>二、考查目标</w:t>
      </w:r>
    </w:p>
    <w:p w14:paraId="68835351">
      <w:pPr>
        <w:spacing w:line="360" w:lineRule="auto"/>
        <w:ind w:firstLine="513" w:firstLineChars="214"/>
        <w:rPr>
          <w:sz w:val="24"/>
        </w:rPr>
      </w:pPr>
      <w:r>
        <w:rPr>
          <w:sz w:val="24"/>
        </w:rPr>
        <w:t>要求考生能系统掌握C语言程序设计、数字电子技术的基本理论、基本知识和基本技能，具备分析问题、解决问题以及应用的能力，以选拔具有良好的专业基础和专业综合素质的创新型人才。</w:t>
      </w:r>
    </w:p>
    <w:p w14:paraId="2EA30989">
      <w:pPr>
        <w:spacing w:line="360" w:lineRule="auto"/>
        <w:rPr>
          <w:sz w:val="24"/>
          <w:szCs w:val="24"/>
        </w:rPr>
      </w:pPr>
      <w:r>
        <w:rPr>
          <w:b/>
          <w:bCs/>
          <w:sz w:val="28"/>
          <w:szCs w:val="28"/>
        </w:rPr>
        <w:t>三、考试形式</w:t>
      </w:r>
    </w:p>
    <w:p w14:paraId="09465B4D">
      <w:pPr>
        <w:spacing w:line="360" w:lineRule="auto"/>
        <w:ind w:firstLine="480" w:firstLineChars="200"/>
        <w:rPr>
          <w:sz w:val="24"/>
        </w:rPr>
      </w:pPr>
      <w:r>
        <w:rPr>
          <w:sz w:val="24"/>
        </w:rPr>
        <w:t>考试形式在初试通过后由学部通知发布。</w:t>
      </w:r>
    </w:p>
    <w:p w14:paraId="64062ABC">
      <w:pPr>
        <w:spacing w:line="360" w:lineRule="auto"/>
        <w:rPr>
          <w:b/>
          <w:bCs/>
          <w:sz w:val="28"/>
          <w:szCs w:val="28"/>
        </w:rPr>
      </w:pPr>
      <w:r>
        <w:rPr>
          <w:b/>
          <w:bCs/>
          <w:sz w:val="28"/>
          <w:szCs w:val="28"/>
        </w:rPr>
        <w:t>四、考试内容</w:t>
      </w:r>
    </w:p>
    <w:p w14:paraId="19F26C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（一）C语言程序设计（55%）：</w:t>
      </w:r>
    </w:p>
    <w:p w14:paraId="16539D6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 xml:space="preserve">1. 顺序、选择及循环程序设计：内容包括数据的表现形式及其运算、语句、数据的输入输出、选择结构和条件判断、关系运算符和关系表达式、逻辑运算符和逻辑表达、条件运算符和条件表达式、多分支选择结构、循环的实现等。 </w:t>
      </w:r>
    </w:p>
    <w:p w14:paraId="6E9E74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2. 数组：内容包括一维和二维数组的定义和引用、字符数组的定义、输入输出及处理函数等。</w:t>
      </w:r>
    </w:p>
    <w:p w14:paraId="0FED9A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3. 基于函数的模块化程序设计：主要包括函数的定义、调用、对被调用函数的声明和函数原型、嵌套调用、递归调用、数组作为函数参数的使用、局部变量和全局变量、变量的存储方式和生存期、变量的声明和定义、内部函数和外部函数等。</w:t>
      </w:r>
    </w:p>
    <w:p w14:paraId="71E5D3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4. 指针：内容包括指针变量的定义、引用、作为函数参数的使用、通过指针引用数组、数组元素的指针、指针的运算、用数组名作函数参数、通过指针引用多维数组、通过指针引用字符串、字符指针作函数参数、指向函数的指针、返回指针值的函数、指针数组和多重指针等。</w:t>
      </w:r>
    </w:p>
    <w:p w14:paraId="65FCF13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5. 自定义数据类型：包括定义和使用结构体变量、使用结构体数组、结构体指针、用指针处理链表、使用枚举类型、用typedef声明新类型名等。</w:t>
      </w:r>
    </w:p>
    <w:p w14:paraId="1C909E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6. 文件的输入输出：内容包括打开与关闭文件、顺序读写数据文件、随机读写数据文件、文件读写的出错检测等。</w:t>
      </w:r>
    </w:p>
    <w:p w14:paraId="2C85C78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7. 软件设计：结构化程序设计；程序流程图；程序复杂程度的定量度量。</w:t>
      </w:r>
    </w:p>
    <w:p w14:paraId="13653E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（二）数字电子技术基础（45%）：</w:t>
      </w:r>
    </w:p>
    <w:p w14:paraId="1B41068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1. 逻辑代数基础：逻辑函数的表示方法及其变换，逻辑函数的化简，补码的求取。</w:t>
      </w:r>
    </w:p>
    <w:p w14:paraId="53BFB8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2. 门电路和组合逻辑电路：基本门电路的特性，组合逻辑电路的分析和设计方法，编码器、译码器、数据选择器、加法器等常用的中规模组合逻辑电路的原理和使用。</w:t>
      </w:r>
    </w:p>
    <w:p w14:paraId="1DD1D07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3. 触发器和时序逻辑电路：触发器的基本原理和表示方法，时序逻辑电路的分析和设计方法，计数器、寄存器等中规模时序逻辑电路的原理和使用。</w:t>
      </w:r>
    </w:p>
    <w:p w14:paraId="6F540BB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4. 脉冲波形的产生和整形：施密特触发器、单稳态定时器的原理，脉冲产生电路原理，555定时器使用。</w:t>
      </w:r>
    </w:p>
    <w:p w14:paraId="4EE51EA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13" w:firstLineChars="214"/>
        <w:rPr>
          <w:sz w:val="24"/>
        </w:rPr>
      </w:pPr>
      <w:r>
        <w:rPr>
          <w:sz w:val="24"/>
        </w:rPr>
        <w:t>5. 数-模和模-数转换：模-数和数-模转换器的原理和使用。</w:t>
      </w:r>
    </w:p>
    <w:p w14:paraId="284AC9D1">
      <w:pPr>
        <w:rPr>
          <w:sz w:val="24"/>
        </w:rPr>
      </w:pPr>
      <w:r>
        <w:rPr>
          <w:sz w:val="24"/>
        </w:rPr>
        <w:br w:type="page"/>
      </w:r>
    </w:p>
    <w:p w14:paraId="5B0BF13B">
      <w:pPr>
        <w:pStyle w:val="3"/>
        <w:rPr>
          <w:rFonts w:ascii="Times New Roman" w:hAnsi="Times New Roman" w:eastAsia="宋体"/>
          <w:bCs w:val="0"/>
          <w:kern w:val="0"/>
          <w:sz w:val="24"/>
          <w:szCs w:val="20"/>
        </w:rPr>
      </w:pPr>
      <w:bookmarkStart w:id="53" w:name="_Toc99"/>
      <w:r>
        <w:rPr>
          <w:rFonts w:ascii="Times New Roman" w:hAnsi="Times New Roman" w:eastAsia="黑体"/>
        </w:rPr>
        <w:t>F0219 集成电路专业综合</w:t>
      </w:r>
      <w:bookmarkEnd w:id="53"/>
    </w:p>
    <w:p w14:paraId="67FDDCBC">
      <w:pPr>
        <w:spacing w:line="360" w:lineRule="auto"/>
        <w:rPr>
          <w:b/>
          <w:bCs/>
          <w:sz w:val="28"/>
          <w:szCs w:val="28"/>
        </w:rPr>
      </w:pPr>
      <w:r>
        <w:rPr>
          <w:b/>
          <w:bCs/>
          <w:sz w:val="28"/>
          <w:szCs w:val="28"/>
        </w:rPr>
        <w:t>一、考试性质</w:t>
      </w:r>
    </w:p>
    <w:p w14:paraId="5DE033AA">
      <w:pPr>
        <w:spacing w:line="360" w:lineRule="auto"/>
        <w:ind w:firstLine="513" w:firstLineChars="214"/>
        <w:rPr>
          <w:sz w:val="24"/>
          <w:szCs w:val="24"/>
        </w:rPr>
      </w:pPr>
      <w:r>
        <w:rPr>
          <w:sz w:val="24"/>
          <w:szCs w:val="24"/>
        </w:rPr>
        <w:t>《集成电路专业综合》是</w:t>
      </w:r>
      <w:r>
        <w:rPr>
          <w:sz w:val="24"/>
        </w:rPr>
        <w:t>中国海洋大学</w:t>
      </w:r>
      <w:r>
        <w:rPr>
          <w:rFonts w:hint="eastAsia"/>
          <w:sz w:val="24"/>
          <w:lang w:val="en-US" w:eastAsia="zh-CN"/>
        </w:rPr>
        <w:t>卓越工程师学院</w:t>
      </w:r>
      <w:r>
        <w:rPr>
          <w:sz w:val="24"/>
          <w:szCs w:val="24"/>
        </w:rPr>
        <w:t>集成电路工程</w:t>
      </w:r>
      <w:r>
        <w:rPr>
          <w:rFonts w:hint="eastAsia"/>
          <w:sz w:val="24"/>
          <w:szCs w:val="24"/>
        </w:rPr>
        <w:t>专业</w:t>
      </w:r>
      <w:r>
        <w:rPr>
          <w:sz w:val="24"/>
          <w:szCs w:val="24"/>
        </w:rPr>
        <w:t>（085403）硕士研究生入学考试复试专业课科目。</w:t>
      </w:r>
    </w:p>
    <w:p w14:paraId="00AACE62">
      <w:pPr>
        <w:spacing w:line="360" w:lineRule="auto"/>
        <w:rPr>
          <w:b/>
          <w:bCs/>
          <w:sz w:val="28"/>
          <w:szCs w:val="28"/>
        </w:rPr>
      </w:pPr>
      <w:r>
        <w:rPr>
          <w:b/>
          <w:bCs/>
          <w:sz w:val="28"/>
          <w:szCs w:val="28"/>
        </w:rPr>
        <w:t>二、考查目标</w:t>
      </w:r>
    </w:p>
    <w:p w14:paraId="5871AB31">
      <w:pPr>
        <w:spacing w:line="360" w:lineRule="auto"/>
        <w:ind w:firstLine="480" w:firstLineChars="200"/>
        <w:rPr>
          <w:sz w:val="24"/>
          <w:szCs w:val="24"/>
        </w:rPr>
      </w:pPr>
      <w:r>
        <w:rPr>
          <w:sz w:val="24"/>
          <w:szCs w:val="24"/>
        </w:rPr>
        <w:t>要求考生具备较为全面的集成电路工程专业基础知识体系，掌握相应的基本理论和基本技能，具备分析问题、解决问题以及应用的能力，以选拔具有良好专业基础和专业综合素质的创新型人才。</w:t>
      </w:r>
    </w:p>
    <w:p w14:paraId="48CE9681">
      <w:pPr>
        <w:spacing w:line="360" w:lineRule="auto"/>
        <w:rPr>
          <w:sz w:val="24"/>
          <w:szCs w:val="24"/>
        </w:rPr>
      </w:pPr>
      <w:r>
        <w:rPr>
          <w:b/>
          <w:bCs/>
          <w:sz w:val="28"/>
          <w:szCs w:val="28"/>
        </w:rPr>
        <w:t>三、考试形式</w:t>
      </w:r>
    </w:p>
    <w:p w14:paraId="32E0BF99">
      <w:pPr>
        <w:spacing w:line="360" w:lineRule="auto"/>
        <w:ind w:firstLine="480" w:firstLineChars="200"/>
        <w:rPr>
          <w:sz w:val="24"/>
        </w:rPr>
      </w:pPr>
      <w:r>
        <w:rPr>
          <w:sz w:val="24"/>
        </w:rPr>
        <w:t>考试形式在初试通过后由学部通知发布。</w:t>
      </w:r>
    </w:p>
    <w:p w14:paraId="790B01BB">
      <w:pPr>
        <w:spacing w:line="360" w:lineRule="auto"/>
        <w:rPr>
          <w:b/>
          <w:bCs/>
          <w:sz w:val="28"/>
          <w:szCs w:val="28"/>
        </w:rPr>
      </w:pPr>
      <w:r>
        <w:rPr>
          <w:b/>
          <w:bCs/>
          <w:sz w:val="28"/>
          <w:szCs w:val="28"/>
        </w:rPr>
        <w:t>四、考试内容</w:t>
      </w:r>
    </w:p>
    <w:p w14:paraId="548E1922">
      <w:pPr>
        <w:spacing w:line="360" w:lineRule="auto"/>
        <w:ind w:firstLine="480" w:firstLineChars="200"/>
        <w:rPr>
          <w:sz w:val="24"/>
        </w:rPr>
      </w:pPr>
      <w:r>
        <w:rPr>
          <w:sz w:val="24"/>
        </w:rPr>
        <w:t>（一）数字集成电路：内容主要包括CMOS反相器、CMOS组合逻辑门的设计、时序逻辑电路设计、数字IC的实现策略、互连问题、数字电路中的时序问题、设计运算功能模块、存储器和阵列结构设计。</w:t>
      </w:r>
    </w:p>
    <w:p w14:paraId="00D07C47">
      <w:pPr>
        <w:spacing w:line="360" w:lineRule="auto"/>
        <w:ind w:firstLine="480" w:firstLineChars="200"/>
        <w:rPr>
          <w:sz w:val="24"/>
        </w:rPr>
      </w:pPr>
      <w:r>
        <w:rPr>
          <w:sz w:val="24"/>
        </w:rPr>
        <w:t>（二）模拟集成电路：内容包括单极放大电路、差动放大电路、无源与有源电流镜、放大器的频率特性、噪声、反馈、运算放大器、稳定性与频率补偿、带隙基准。</w:t>
      </w:r>
    </w:p>
    <w:p w14:paraId="45F694D7">
      <w:pPr>
        <w:spacing w:line="360" w:lineRule="auto"/>
        <w:ind w:firstLine="480" w:firstLineChars="200"/>
        <w:rPr>
          <w:sz w:val="24"/>
        </w:rPr>
      </w:pPr>
      <w:r>
        <w:rPr>
          <w:sz w:val="24"/>
        </w:rPr>
        <w:t>参考书目：</w:t>
      </w:r>
    </w:p>
    <w:p w14:paraId="7DB190C5">
      <w:pPr>
        <w:spacing w:line="360" w:lineRule="auto"/>
        <w:ind w:firstLine="480" w:firstLineChars="200"/>
        <w:rPr>
          <w:sz w:val="24"/>
        </w:rPr>
      </w:pPr>
      <w:r>
        <w:rPr>
          <w:sz w:val="24"/>
        </w:rPr>
        <w:t>1．《数字集成电路--电路、系统与设计》，Jan M. Rabaey等著，电子工业出版社。</w:t>
      </w:r>
    </w:p>
    <w:p w14:paraId="18D8F704">
      <w:pPr>
        <w:spacing w:line="360" w:lineRule="auto"/>
        <w:ind w:firstLine="480" w:firstLineChars="200"/>
        <w:rPr>
          <w:sz w:val="24"/>
        </w:rPr>
      </w:pPr>
      <w:r>
        <w:rPr>
          <w:sz w:val="24"/>
        </w:rPr>
        <w:t>2. 《模拟CMOS集成电路设计》，毕查德·拉扎维 著，西安交通大学出版社。</w:t>
      </w:r>
    </w:p>
    <w:p w14:paraId="7DBB3576">
      <w:pPr>
        <w:rPr>
          <w:sz w:val="24"/>
        </w:rPr>
      </w:pPr>
      <w:r>
        <w:rPr>
          <w:sz w:val="24"/>
        </w:rPr>
        <w:br w:type="page"/>
      </w:r>
    </w:p>
    <w:p w14:paraId="5A369776">
      <w:pPr>
        <w:pStyle w:val="3"/>
        <w:rPr>
          <w:rFonts w:ascii="Times New Roman" w:hAnsi="Times New Roman" w:eastAsia="黑体"/>
        </w:rPr>
      </w:pPr>
      <w:bookmarkStart w:id="54" w:name="_Toc485732146"/>
      <w:bookmarkStart w:id="55" w:name="_Toc485732204"/>
      <w:bookmarkStart w:id="56" w:name="_Toc13545"/>
      <w:bookmarkStart w:id="57" w:name="_Toc10127"/>
      <w:bookmarkStart w:id="58" w:name="_Toc112053123"/>
      <w:bookmarkStart w:id="59" w:name="_Toc485732196"/>
      <w:bookmarkStart w:id="60" w:name="_Toc20893"/>
      <w:bookmarkStart w:id="61" w:name="_Toc178782233"/>
      <w:bookmarkStart w:id="62" w:name="_Toc19610593"/>
      <w:r>
        <w:rPr>
          <w:rFonts w:ascii="Times New Roman" w:hAnsi="Times New Roman" w:eastAsia="黑体"/>
        </w:rPr>
        <w:t>F0401 地质学综合</w:t>
      </w:r>
      <w:bookmarkEnd w:id="54"/>
      <w:bookmarkEnd w:id="55"/>
      <w:bookmarkEnd w:id="56"/>
      <w:bookmarkEnd w:id="57"/>
      <w:bookmarkEnd w:id="58"/>
      <w:bookmarkEnd w:id="59"/>
      <w:bookmarkEnd w:id="60"/>
      <w:bookmarkEnd w:id="61"/>
      <w:bookmarkEnd w:id="62"/>
    </w:p>
    <w:p w14:paraId="68C2B8E3">
      <w:pPr>
        <w:snapToGrid w:val="0"/>
        <w:spacing w:line="360" w:lineRule="auto"/>
        <w:rPr>
          <w:b/>
          <w:sz w:val="28"/>
          <w:szCs w:val="28"/>
        </w:rPr>
      </w:pPr>
      <w:r>
        <w:rPr>
          <w:b/>
          <w:sz w:val="28"/>
          <w:szCs w:val="28"/>
        </w:rPr>
        <w:t>一、考试性质</w:t>
      </w:r>
    </w:p>
    <w:p w14:paraId="2CF3324D">
      <w:pPr>
        <w:snapToGrid w:val="0"/>
        <w:spacing w:line="360" w:lineRule="auto"/>
        <w:ind w:firstLine="480" w:firstLineChars="200"/>
        <w:rPr>
          <w:sz w:val="24"/>
          <w:szCs w:val="24"/>
        </w:rPr>
      </w:pPr>
      <w:r>
        <w:rPr>
          <w:rFonts w:hint="eastAsia"/>
          <w:sz w:val="24"/>
          <w:szCs w:val="24"/>
          <w:lang w:eastAsia="zh-CN"/>
        </w:rPr>
        <w:t>《</w:t>
      </w:r>
      <w:r>
        <w:rPr>
          <w:sz w:val="24"/>
          <w:szCs w:val="24"/>
        </w:rPr>
        <w:t>地质学综合</w:t>
      </w:r>
      <w:r>
        <w:rPr>
          <w:rFonts w:hint="eastAsia"/>
          <w:sz w:val="24"/>
          <w:szCs w:val="24"/>
          <w:lang w:eastAsia="zh-CN"/>
        </w:rPr>
        <w:t>》</w:t>
      </w:r>
      <w:r>
        <w:rPr>
          <w:sz w:val="24"/>
          <w:szCs w:val="24"/>
        </w:rPr>
        <w:t>是</w:t>
      </w:r>
      <w:r>
        <w:rPr>
          <w:rFonts w:hint="eastAsia"/>
          <w:sz w:val="24"/>
          <w:szCs w:val="24"/>
          <w:lang w:val="en-US" w:eastAsia="zh-CN"/>
        </w:rPr>
        <w:t>中国海洋大学卓越工程师学院</w:t>
      </w:r>
      <w:r>
        <w:rPr>
          <w:sz w:val="24"/>
          <w:szCs w:val="24"/>
        </w:rPr>
        <w:t>地质工程（085703）</w:t>
      </w:r>
      <w:r>
        <w:rPr>
          <w:sz w:val="24"/>
        </w:rPr>
        <w:t>硕士研究生招生考试</w:t>
      </w:r>
      <w:r>
        <w:rPr>
          <w:rFonts w:hint="eastAsia"/>
          <w:sz w:val="24"/>
          <w:szCs w:val="24"/>
          <w:lang w:val="en-US" w:eastAsia="zh-CN"/>
        </w:rPr>
        <w:t>复试专业课科目</w:t>
      </w:r>
      <w:r>
        <w:rPr>
          <w:sz w:val="24"/>
          <w:szCs w:val="24"/>
        </w:rPr>
        <w:t>。</w:t>
      </w:r>
    </w:p>
    <w:p w14:paraId="53106758">
      <w:pPr>
        <w:snapToGrid w:val="0"/>
        <w:spacing w:line="360" w:lineRule="auto"/>
        <w:rPr>
          <w:b/>
          <w:sz w:val="28"/>
          <w:szCs w:val="28"/>
        </w:rPr>
      </w:pPr>
      <w:r>
        <w:rPr>
          <w:b/>
          <w:sz w:val="28"/>
          <w:szCs w:val="28"/>
        </w:rPr>
        <w:t>二、考查目标</w:t>
      </w:r>
    </w:p>
    <w:p w14:paraId="399468C2">
      <w:pPr>
        <w:snapToGrid w:val="0"/>
        <w:spacing w:line="360" w:lineRule="auto"/>
        <w:ind w:firstLine="480" w:firstLineChars="200"/>
        <w:rPr>
          <w:sz w:val="24"/>
          <w:szCs w:val="28"/>
        </w:rPr>
      </w:pPr>
      <w:r>
        <w:rPr>
          <w:sz w:val="24"/>
          <w:szCs w:val="28"/>
        </w:rPr>
        <w:t>考查学生掌握地质学相关的理论知识、研究方法和工作技能的水平，具体包括：</w:t>
      </w:r>
    </w:p>
    <w:p w14:paraId="4D692990">
      <w:pPr>
        <w:snapToGrid w:val="0"/>
        <w:spacing w:line="360" w:lineRule="auto"/>
        <w:ind w:firstLine="480" w:firstLineChars="200"/>
        <w:rPr>
          <w:bCs/>
          <w:sz w:val="24"/>
          <w:szCs w:val="24"/>
        </w:rPr>
      </w:pPr>
      <w:r>
        <w:rPr>
          <w:bCs/>
          <w:sz w:val="24"/>
          <w:szCs w:val="24"/>
        </w:rPr>
        <w:t>（一）矿物学</w:t>
      </w:r>
    </w:p>
    <w:p w14:paraId="67317B0D">
      <w:pPr>
        <w:snapToGrid w:val="0"/>
        <w:spacing w:line="360" w:lineRule="auto"/>
        <w:ind w:firstLine="480" w:firstLineChars="200"/>
        <w:rPr>
          <w:sz w:val="24"/>
          <w:szCs w:val="24"/>
        </w:rPr>
      </w:pPr>
      <w:r>
        <w:rPr>
          <w:sz w:val="24"/>
          <w:szCs w:val="24"/>
        </w:rPr>
        <w:t>考查学生对矿物学基本知识的掌握程度，要求考生准确掌握矿物学的基本概念、基本原理、主要研究方法。掌握主要矿物的化学成分、内部结构、外表形态、分类和鉴定及其相互关系，了解矿物形成的时间和空间分布的规律、变化历史及其实际用途。掌握矿物的晶体化学分类；矿物的主要结构类型；各大类和各类矿物的晶体化学与形态物性通性；初步掌握矿物学的研究方法，了解矿物学及相关学科最新动态和重要进展。</w:t>
      </w:r>
    </w:p>
    <w:p w14:paraId="6789D7C6">
      <w:pPr>
        <w:snapToGrid w:val="0"/>
        <w:spacing w:line="360" w:lineRule="auto"/>
        <w:ind w:firstLine="480" w:firstLineChars="200"/>
        <w:rPr>
          <w:bCs/>
          <w:sz w:val="24"/>
          <w:szCs w:val="24"/>
        </w:rPr>
      </w:pPr>
      <w:r>
        <w:rPr>
          <w:bCs/>
          <w:sz w:val="24"/>
          <w:szCs w:val="24"/>
        </w:rPr>
        <w:t>（二）岩石学</w:t>
      </w:r>
    </w:p>
    <w:p w14:paraId="67365414">
      <w:pPr>
        <w:adjustRightInd w:val="0"/>
        <w:snapToGrid w:val="0"/>
        <w:spacing w:line="360" w:lineRule="auto"/>
        <w:ind w:firstLine="480"/>
        <w:rPr>
          <w:sz w:val="24"/>
          <w:szCs w:val="24"/>
        </w:rPr>
      </w:pPr>
      <w:r>
        <w:rPr>
          <w:sz w:val="24"/>
          <w:szCs w:val="24"/>
        </w:rPr>
        <w:t>考查学生的对三大岩类岩石的基本概念、基础理论和基本技能的掌握能力，要求掌握三大岩类的基本概念、物质组成、结构构造特征、岩石分类、各大岩类的基本特征和岩石物理化学、岩石成因与演化等，具有基本的手标本鉴定能力，了解岩石学及相关学科最新动态和重要进展。</w:t>
      </w:r>
    </w:p>
    <w:p w14:paraId="5C3465E9">
      <w:pPr>
        <w:snapToGrid w:val="0"/>
        <w:spacing w:line="360" w:lineRule="auto"/>
        <w:ind w:firstLine="480" w:firstLineChars="200"/>
        <w:rPr>
          <w:bCs/>
          <w:sz w:val="24"/>
          <w:szCs w:val="24"/>
        </w:rPr>
      </w:pPr>
      <w:r>
        <w:rPr>
          <w:bCs/>
          <w:sz w:val="24"/>
          <w:szCs w:val="24"/>
        </w:rPr>
        <w:t>（三）构造地质学</w:t>
      </w:r>
    </w:p>
    <w:p w14:paraId="1CBD95EB">
      <w:pPr>
        <w:snapToGrid w:val="0"/>
        <w:spacing w:line="360" w:lineRule="auto"/>
        <w:ind w:firstLine="480" w:firstLineChars="200"/>
        <w:rPr>
          <w:sz w:val="24"/>
          <w:szCs w:val="24"/>
        </w:rPr>
      </w:pPr>
      <w:r>
        <w:rPr>
          <w:sz w:val="24"/>
          <w:szCs w:val="24"/>
        </w:rPr>
        <w:t>考查学生掌握构造地质学的基本理论、原理和实际工作方法的程度，要求学会运用构造地质学的理论、方法分析岩石变形的几何学、运动学及动力学特征，并能结合实际地质问题深入理解相关概念和研究方法，了解构造地质学及相关学科最新动态和重要进展。</w:t>
      </w:r>
    </w:p>
    <w:p w14:paraId="1B8F9C06">
      <w:pPr>
        <w:snapToGrid w:val="0"/>
        <w:spacing w:line="360" w:lineRule="auto"/>
        <w:ind w:firstLine="480" w:firstLineChars="200"/>
        <w:rPr>
          <w:bCs/>
          <w:sz w:val="24"/>
          <w:szCs w:val="24"/>
        </w:rPr>
      </w:pPr>
      <w:r>
        <w:rPr>
          <w:bCs/>
          <w:sz w:val="24"/>
          <w:szCs w:val="24"/>
        </w:rPr>
        <w:t>（四）地史学</w:t>
      </w:r>
    </w:p>
    <w:p w14:paraId="5F63361B">
      <w:pPr>
        <w:snapToGrid w:val="0"/>
        <w:spacing w:line="360" w:lineRule="auto"/>
        <w:ind w:firstLine="480" w:firstLineChars="200"/>
        <w:rPr>
          <w:sz w:val="24"/>
          <w:szCs w:val="24"/>
        </w:rPr>
      </w:pPr>
      <w:r>
        <w:rPr>
          <w:sz w:val="24"/>
          <w:szCs w:val="24"/>
        </w:rPr>
        <w:t>考查学生掌握地史学基本理论、基本知识的水平，分析和判断地史学基本问题的能力。要求学生能准确把握地史学的研究内容和研究方法、正确理解地史学涉及的基本概念以及地史发展的基本规律、准确分析和处理地史学的实际资料、熟练运用地史学的基本理论知识分析地质历史发展的实际问题、了解地史学及相关学科最新动态和重要进展。</w:t>
      </w:r>
    </w:p>
    <w:p w14:paraId="6E203441">
      <w:pPr>
        <w:snapToGrid w:val="0"/>
        <w:spacing w:line="360" w:lineRule="auto"/>
        <w:ind w:firstLine="480" w:firstLineChars="200"/>
        <w:rPr>
          <w:sz w:val="24"/>
          <w:szCs w:val="24"/>
        </w:rPr>
      </w:pPr>
      <w:r>
        <w:rPr>
          <w:sz w:val="24"/>
          <w:szCs w:val="24"/>
        </w:rPr>
        <w:t>（五）地球化学</w:t>
      </w:r>
    </w:p>
    <w:p w14:paraId="212928A0">
      <w:pPr>
        <w:snapToGrid w:val="0"/>
        <w:spacing w:line="360" w:lineRule="auto"/>
        <w:ind w:firstLine="480" w:firstLineChars="200"/>
        <w:rPr>
          <w:sz w:val="24"/>
          <w:szCs w:val="24"/>
        </w:rPr>
      </w:pPr>
      <w:r>
        <w:rPr>
          <w:sz w:val="24"/>
          <w:szCs w:val="24"/>
        </w:rPr>
        <w:t>要求学生掌握地球化学的研究内容、研究思路及其应用领域、地球化学的基本概念、基本原理和基本方法、地球化学分析的常规手段和数据处理方法、地球的化学组成和化学演化、应用地球化学方法解决地球科学问题。</w:t>
      </w:r>
    </w:p>
    <w:p w14:paraId="38DDD0C4">
      <w:pPr>
        <w:snapToGrid w:val="0"/>
        <w:spacing w:line="360" w:lineRule="auto"/>
        <w:rPr>
          <w:b/>
          <w:sz w:val="28"/>
          <w:szCs w:val="28"/>
        </w:rPr>
      </w:pPr>
      <w:r>
        <w:rPr>
          <w:b/>
          <w:sz w:val="28"/>
          <w:szCs w:val="28"/>
        </w:rPr>
        <w:t>三、考试形式</w:t>
      </w:r>
    </w:p>
    <w:p w14:paraId="0D6EBA92">
      <w:pPr>
        <w:snapToGrid w:val="0"/>
        <w:spacing w:line="360" w:lineRule="auto"/>
        <w:ind w:firstLine="480" w:firstLineChars="200"/>
        <w:rPr>
          <w:bCs/>
          <w:sz w:val="24"/>
          <w:szCs w:val="24"/>
        </w:rPr>
      </w:pPr>
      <w:r>
        <w:rPr>
          <w:bCs/>
          <w:sz w:val="24"/>
          <w:szCs w:val="24"/>
        </w:rPr>
        <w:t>本考试为闭卷考试或面试，</w:t>
      </w:r>
      <w:r>
        <w:rPr>
          <w:bCs/>
          <w:sz w:val="24"/>
        </w:rPr>
        <w:t>根据中国海洋大学复试工作安排组织，</w:t>
      </w:r>
      <w:r>
        <w:rPr>
          <w:bCs/>
          <w:sz w:val="24"/>
          <w:szCs w:val="24"/>
        </w:rPr>
        <w:t>满分100分。</w:t>
      </w:r>
    </w:p>
    <w:p w14:paraId="698E1D7E">
      <w:pPr>
        <w:snapToGrid w:val="0"/>
        <w:spacing w:line="360" w:lineRule="auto"/>
        <w:rPr>
          <w:b/>
          <w:sz w:val="28"/>
          <w:szCs w:val="28"/>
        </w:rPr>
      </w:pPr>
      <w:r>
        <w:rPr>
          <w:b/>
          <w:sz w:val="28"/>
          <w:szCs w:val="28"/>
        </w:rPr>
        <w:t>四、考试内容</w:t>
      </w:r>
    </w:p>
    <w:p w14:paraId="4EAF11BE">
      <w:pPr>
        <w:snapToGrid w:val="0"/>
        <w:spacing w:line="360" w:lineRule="auto"/>
        <w:ind w:firstLine="480" w:firstLineChars="200"/>
        <w:rPr>
          <w:bCs/>
          <w:sz w:val="24"/>
          <w:szCs w:val="24"/>
        </w:rPr>
      </w:pPr>
      <w:r>
        <w:rPr>
          <w:bCs/>
          <w:sz w:val="24"/>
          <w:szCs w:val="24"/>
        </w:rPr>
        <w:t>（一）矿物学</w:t>
      </w:r>
    </w:p>
    <w:p w14:paraId="11356F2E">
      <w:pPr>
        <w:snapToGrid w:val="0"/>
        <w:spacing w:line="360" w:lineRule="auto"/>
        <w:ind w:firstLine="480" w:firstLineChars="200"/>
        <w:rPr>
          <w:b/>
          <w:bCs/>
          <w:sz w:val="28"/>
          <w:szCs w:val="28"/>
        </w:rPr>
      </w:pPr>
      <w:r>
        <w:rPr>
          <w:sz w:val="24"/>
          <w:szCs w:val="24"/>
        </w:rPr>
        <w:t>矿物及晶体的基本概念、矿物的化学成分、矿物的形态、矿物的物理性质、矿物的成因标型；矿物的分类命名、主要矿物类型的化学组成特征、晶体结构及其鉴定特征。</w:t>
      </w:r>
    </w:p>
    <w:p w14:paraId="12CF974C">
      <w:pPr>
        <w:snapToGrid w:val="0"/>
        <w:spacing w:line="360" w:lineRule="auto"/>
        <w:ind w:firstLine="480" w:firstLineChars="200"/>
        <w:rPr>
          <w:bCs/>
          <w:sz w:val="24"/>
          <w:szCs w:val="24"/>
        </w:rPr>
      </w:pPr>
      <w:r>
        <w:rPr>
          <w:bCs/>
          <w:sz w:val="24"/>
          <w:szCs w:val="24"/>
        </w:rPr>
        <w:t>（二）岩石学</w:t>
      </w:r>
    </w:p>
    <w:p w14:paraId="14CFB227">
      <w:pPr>
        <w:adjustRightInd w:val="0"/>
        <w:snapToGrid w:val="0"/>
        <w:spacing w:line="360" w:lineRule="auto"/>
        <w:ind w:firstLine="480" w:firstLineChars="200"/>
        <w:rPr>
          <w:sz w:val="24"/>
          <w:szCs w:val="24"/>
        </w:rPr>
      </w:pPr>
      <w:r>
        <w:rPr>
          <w:sz w:val="24"/>
          <w:szCs w:val="24"/>
        </w:rPr>
        <w:t>1.岩浆岩石学</w:t>
      </w:r>
    </w:p>
    <w:p w14:paraId="42785E58">
      <w:pPr>
        <w:adjustRightInd w:val="0"/>
        <w:snapToGrid w:val="0"/>
        <w:spacing w:line="360" w:lineRule="auto"/>
        <w:ind w:firstLine="480" w:firstLineChars="200"/>
        <w:rPr>
          <w:sz w:val="24"/>
          <w:szCs w:val="24"/>
        </w:rPr>
      </w:pPr>
      <w:r>
        <w:rPr>
          <w:sz w:val="24"/>
          <w:szCs w:val="24"/>
        </w:rPr>
        <w:t>岩浆与岩浆作用、岩浆岩的化学成分、矿物成分、化学成分与矿物成分之间的关系、岩浆岩的结构构造、产状和相特征、岩浆岩的分类依据及分类方案、超基性岩、基性岩、中性岩和酸性岩的化学组成、矿物组成、结构构造、主要岩石类型及鉴定特征；掌握碱性岩、火山碎屑岩和脉岩类的基本特点和鉴定特征；掌握岩石物理化学相图及其对岩石成因和结构构造特征的解释；掌握岩浆岩多样性的影响因素、岩浆演化机理、不同构造背景的岩浆岩组合和岩浆岩的成因。</w:t>
      </w:r>
    </w:p>
    <w:p w14:paraId="361EFCB8">
      <w:pPr>
        <w:adjustRightInd w:val="0"/>
        <w:snapToGrid w:val="0"/>
        <w:spacing w:line="360" w:lineRule="auto"/>
        <w:ind w:firstLine="480" w:firstLineChars="200"/>
        <w:rPr>
          <w:sz w:val="24"/>
          <w:szCs w:val="24"/>
        </w:rPr>
      </w:pPr>
      <w:r>
        <w:rPr>
          <w:sz w:val="24"/>
          <w:szCs w:val="24"/>
        </w:rPr>
        <w:t>2.沉积岩石学</w:t>
      </w:r>
    </w:p>
    <w:p w14:paraId="0BC7AA41">
      <w:pPr>
        <w:adjustRightInd w:val="0"/>
        <w:snapToGrid w:val="0"/>
        <w:spacing w:line="360" w:lineRule="auto"/>
        <w:ind w:firstLine="480" w:firstLineChars="200"/>
        <w:rPr>
          <w:sz w:val="24"/>
          <w:szCs w:val="24"/>
        </w:rPr>
      </w:pPr>
      <w:r>
        <w:rPr>
          <w:sz w:val="24"/>
          <w:szCs w:val="24"/>
        </w:rPr>
        <w:t>掌握沉积岩的形成过程和一般特征、沉积岩的结构构造、掌握沉积岩的分类和命名原则，各类沉积岩的基本特征及其相互之间的异同；掌握沉积环境和沉积相的基本概念、沉积相主要识别标志，常见沉积相特征及其相模式；掌握沉积岩石学的主要研究方法，并具有初步利用沉积岩石学理论和方法解决地质科学问题的基本能力。</w:t>
      </w:r>
    </w:p>
    <w:p w14:paraId="167246EB">
      <w:pPr>
        <w:adjustRightInd w:val="0"/>
        <w:snapToGrid w:val="0"/>
        <w:spacing w:line="360" w:lineRule="auto"/>
        <w:ind w:firstLine="480" w:firstLineChars="200"/>
        <w:rPr>
          <w:sz w:val="24"/>
          <w:szCs w:val="24"/>
        </w:rPr>
      </w:pPr>
      <w:r>
        <w:rPr>
          <w:sz w:val="24"/>
          <w:szCs w:val="24"/>
        </w:rPr>
        <w:t>3.变质岩石学</w:t>
      </w:r>
    </w:p>
    <w:p w14:paraId="6337EA48">
      <w:pPr>
        <w:adjustRightInd w:val="0"/>
        <w:snapToGrid w:val="0"/>
        <w:spacing w:line="360" w:lineRule="auto"/>
        <w:ind w:firstLine="480" w:firstLineChars="200"/>
        <w:rPr>
          <w:sz w:val="24"/>
          <w:szCs w:val="24"/>
        </w:rPr>
      </w:pPr>
      <w:r>
        <w:rPr>
          <w:sz w:val="24"/>
          <w:szCs w:val="24"/>
        </w:rPr>
        <w:t>掌握变质作用的基本概念、变质作用机制、变质作用因素、变质作用的PTt轨迹、变质作用分类、变质反应和变质带、变质双带、变质岩的基本特征和分类命名、变质岩的矿物共生分析、变质相和变质相系；掌握区域变质岩、接触变质岩、动力变质岩和混合岩的基本特征、主要岩石类型及鉴定特征，理解变质作用与大地构造之间的关系。</w:t>
      </w:r>
    </w:p>
    <w:p w14:paraId="1F184F72">
      <w:pPr>
        <w:snapToGrid w:val="0"/>
        <w:spacing w:line="360" w:lineRule="auto"/>
        <w:ind w:firstLine="480" w:firstLineChars="200"/>
        <w:rPr>
          <w:bCs/>
          <w:sz w:val="24"/>
          <w:szCs w:val="24"/>
        </w:rPr>
      </w:pPr>
      <w:r>
        <w:rPr>
          <w:bCs/>
          <w:sz w:val="24"/>
          <w:szCs w:val="24"/>
        </w:rPr>
        <w:t>（三）构造地质学</w:t>
      </w:r>
    </w:p>
    <w:p w14:paraId="01AED37B">
      <w:pPr>
        <w:snapToGrid w:val="0"/>
        <w:spacing w:line="360" w:lineRule="auto"/>
        <w:ind w:firstLine="480" w:firstLineChars="200"/>
        <w:rPr>
          <w:kern w:val="0"/>
          <w:sz w:val="24"/>
        </w:rPr>
      </w:pPr>
      <w:r>
        <w:rPr>
          <w:kern w:val="0"/>
          <w:sz w:val="24"/>
        </w:rPr>
        <w:t>构造地质学的研究对象与方法；地质体的基本产状及沉积岩层构造，沉积岩的原生构造及顶、底面识别标志，地层接触关系，地质界线与地形等高线之间的关系；构造研究中的力学基础、</w:t>
      </w:r>
      <w:r>
        <w:rPr>
          <w:sz w:val="24"/>
          <w:szCs w:val="24"/>
        </w:rPr>
        <w:t>变形岩石应变分析基础，应力，应力状态，应力摩尔圆，应力场，变形与应变，岩石力学性质；劈理、线理和节理的特征与分类，与褶皱、断层构造的相互关系及其形成机制</w:t>
      </w:r>
      <w:r>
        <w:rPr>
          <w:kern w:val="0"/>
          <w:sz w:val="24"/>
          <w:szCs w:val="24"/>
        </w:rPr>
        <w:t>；褶皱要素、</w:t>
      </w:r>
      <w:r>
        <w:rPr>
          <w:sz w:val="24"/>
          <w:szCs w:val="24"/>
        </w:rPr>
        <w:t>褶皱</w:t>
      </w:r>
      <w:r>
        <w:rPr>
          <w:kern w:val="0"/>
          <w:sz w:val="24"/>
          <w:szCs w:val="24"/>
        </w:rPr>
        <w:t>的几何学分析、平行褶皱与相似褶皱、同沉积褶皱与底辟构造、褶皱的形成机制、褶皱的组合型式、与褶皱伴生的劈理、擦痕等构造、褶皱层中的应力分布特征；断层的几何学要素，正断层、逆断层与平移断层的概念及其应力状态，断层效应，断层的识别标志，断层岩，断距，同沉积断层的概念与特点；</w:t>
      </w:r>
      <w:r>
        <w:rPr>
          <w:kern w:val="0"/>
          <w:sz w:val="24"/>
        </w:rPr>
        <w:t>伸展构造</w:t>
      </w:r>
      <w:r>
        <w:rPr>
          <w:kern w:val="0"/>
          <w:sz w:val="24"/>
          <w:szCs w:val="24"/>
        </w:rPr>
        <w:t>的主要表现型式、地堑与地垒、断陷盆地、裂谷变质核杂岩的概念、大陆伸展构造模式；逆冲推覆构造的几何结构与组合型式、双重逆冲构造、反冲构造、逆冲推覆构造的分带、分层和分段性、逆冲推覆构造的扩展方式、断层相关褶皱；走滑断层的基本特点及几何结构、走滑断裂带的应力状态、拉分盆地与花状构造的概念与特点；韧性剪切带的类型、糜棱岩的种类、韧性剪切带运动方向的确定；地质图读图并做图切剖面；</w:t>
      </w:r>
      <w:r>
        <w:rPr>
          <w:kern w:val="0"/>
          <w:sz w:val="24"/>
        </w:rPr>
        <w:t>熟练掌握赤平投影方法，熟练掌握岩层产状和断层产状的求解方法。</w:t>
      </w:r>
    </w:p>
    <w:p w14:paraId="535EEA3E">
      <w:pPr>
        <w:snapToGrid w:val="0"/>
        <w:spacing w:line="360" w:lineRule="auto"/>
        <w:ind w:firstLine="480" w:firstLineChars="200"/>
        <w:rPr>
          <w:bCs/>
          <w:sz w:val="24"/>
          <w:szCs w:val="24"/>
        </w:rPr>
      </w:pPr>
      <w:r>
        <w:rPr>
          <w:bCs/>
          <w:sz w:val="24"/>
          <w:szCs w:val="24"/>
        </w:rPr>
        <w:t>（四）地史学</w:t>
      </w:r>
    </w:p>
    <w:p w14:paraId="19969E00">
      <w:pPr>
        <w:snapToGrid w:val="0"/>
        <w:spacing w:line="360" w:lineRule="auto"/>
        <w:ind w:firstLine="480" w:firstLineChars="200"/>
        <w:rPr>
          <w:sz w:val="24"/>
          <w:szCs w:val="24"/>
        </w:rPr>
      </w:pPr>
      <w:r>
        <w:rPr>
          <w:sz w:val="24"/>
          <w:szCs w:val="24"/>
        </w:rPr>
        <w:t>地史学的研究内容，地史学发展历史中的重大争议事件及其意义、地层形成和沉积环境、相分析及其主要方法、主要沉积相类型及其特征，地层形成的沉积作用与地层学基本原理，古地理分析；地层划分和对比的基本概念（包括地层、地层单位、地层系统），地层及其属性特征、地层划分对比的原则和方法，地层单位及其类型，岩石地层单位的特征和系统，年代地层单位的特征和系统，生物地层及其单位，层型，年代地层和地质年代，各类地层单位之间的关系；历史构造分析的基本概念（包括板块构造、大地构造分区、构造旋回和构造阶段，地槽地台学说），历史大地构造分析及其方法，板块构造的基本内容（大陆漂移、海底扩张、板块构造），古板块边界及其标志，中国主要的古板块，威尔逊旋回，主要构造阶段。前寒武纪地史（前寒武纪的划分，前寒武纪的生物纪录，太古宙的岩石类型，华北板块构造与地史特征，扬子板块前寒武纪地史的特征，南华纪和震旦纪地史及其特征）；早古生代地史(早古生代的划分，早古生代的生物界（重要门类、生物界发展的重大事件、生物相合生物分区），中国早古生代古地理特征，华南地区早古生代古地理格局和沉积历史，华南地区早古生代地史的主要特征，华北板块早古生代地史的过程和特点，华南地区和华北地区寒武纪地层序列，早古生代的构造运动，早古生代的矿产)晚古生代地史(晚古生代的划分，晚古生代的生物界（重大变革、重要门类、重要事件），中国晚古生代古地理及其特征，华南地区晚古生代地史的过程和特征，华北地区晚古生代地史过程和特征，华南泥盆纪和华北石炭纪地层序列，晚古生代的构造运动，晚古生代的矿产；中生代地史(中生代的划分，中生代的生物界及其重要演化事件，中国三叠纪古地理特征，中国侏罗纪－白垩纪古地理特征，中国华南、华北地区三叠纪地史的特征，中国侏罗纪－白垩纪地史的特征，中生代的构造运动，中生代气候和矿产；新生代地史(新生代的划分，新生代的生物界，中国古近－新近纪古地理，中国东部古近纪和新近纪沉积类型，中国第四纪古地理，中国第四纪沉积物类型及其分布，第四纪气候及其特征)。</w:t>
      </w:r>
    </w:p>
    <w:p w14:paraId="7EB6AC83">
      <w:pPr>
        <w:snapToGrid w:val="0"/>
        <w:spacing w:line="360" w:lineRule="auto"/>
        <w:ind w:firstLine="480" w:firstLineChars="200"/>
        <w:rPr>
          <w:sz w:val="24"/>
          <w:szCs w:val="24"/>
        </w:rPr>
      </w:pPr>
      <w:r>
        <w:rPr>
          <w:sz w:val="24"/>
          <w:szCs w:val="24"/>
        </w:rPr>
        <w:t>（五）地球化学</w:t>
      </w:r>
    </w:p>
    <w:p w14:paraId="40441673">
      <w:pPr>
        <w:snapToGrid w:val="0"/>
        <w:spacing w:line="360" w:lineRule="auto"/>
        <w:ind w:firstLine="480" w:firstLineChars="200"/>
        <w:rPr>
          <w:b/>
          <w:sz w:val="28"/>
          <w:szCs w:val="28"/>
        </w:rPr>
      </w:pPr>
      <w:r>
        <w:rPr>
          <w:sz w:val="24"/>
        </w:rPr>
        <w:t>地球化学的定义、研究内容；太阳系、地球、地壳元素丰度的特征和差异；元素的亲和性、类质同象规律和赋存形式、元素的地球化学分类；</w:t>
      </w:r>
      <w:r>
        <w:rPr>
          <w:color w:val="000000"/>
          <w:kern w:val="0"/>
          <w:sz w:val="24"/>
        </w:rPr>
        <w:t>控制元素在水溶液中迁移、沉淀的内因和外因以及表生和热液作用过程；</w:t>
      </w:r>
      <w:r>
        <w:rPr>
          <w:color w:val="000000"/>
          <w:sz w:val="24"/>
        </w:rPr>
        <w:t>微量元素的基本概念和微量元素在自然体系下的分布和分配规律；海洋沉积作用地球化学；同位素年代地质学和地质示踪；元素在岩浆中的存在形式及其在岩浆演化过程中的行为表现；地球的化学演化。</w:t>
      </w:r>
    </w:p>
    <w:p w14:paraId="50137939">
      <w:pPr>
        <w:pStyle w:val="3"/>
        <w:rPr>
          <w:rFonts w:ascii="Times New Roman" w:hAnsi="Times New Roman"/>
        </w:rPr>
      </w:pPr>
      <w:bookmarkStart w:id="63" w:name="_Toc485732200"/>
      <w:bookmarkStart w:id="64" w:name="_Toc485732150"/>
      <w:bookmarkStart w:id="65" w:name="_Toc3111"/>
      <w:bookmarkStart w:id="66" w:name="_Toc6624"/>
      <w:bookmarkStart w:id="67" w:name="_Toc16864"/>
      <w:bookmarkStart w:id="68" w:name="_Toc19610594"/>
      <w:bookmarkStart w:id="69" w:name="_Toc485732208"/>
      <w:bookmarkStart w:id="70" w:name="_Toc112053124"/>
      <w:r>
        <w:rPr>
          <w:rFonts w:ascii="Times New Roman" w:hAnsi="Times New Roman"/>
        </w:rPr>
        <w:br w:type="page"/>
      </w:r>
      <w:bookmarkEnd w:id="63"/>
      <w:bookmarkEnd w:id="64"/>
      <w:bookmarkEnd w:id="65"/>
      <w:bookmarkEnd w:id="66"/>
      <w:bookmarkEnd w:id="67"/>
      <w:bookmarkEnd w:id="68"/>
      <w:bookmarkEnd w:id="69"/>
      <w:bookmarkEnd w:id="70"/>
      <w:bookmarkStart w:id="71" w:name="_Toc178782234"/>
      <w:r>
        <w:rPr>
          <w:rFonts w:ascii="Times New Roman" w:hAnsi="Times New Roman" w:eastAsia="黑体"/>
        </w:rPr>
        <w:t>F0402 地球物理勘探综合</w:t>
      </w:r>
      <w:bookmarkEnd w:id="71"/>
    </w:p>
    <w:p w14:paraId="3A363AAA">
      <w:pPr>
        <w:spacing w:line="360" w:lineRule="auto"/>
        <w:rPr>
          <w:b/>
          <w:bCs/>
          <w:sz w:val="28"/>
          <w:szCs w:val="28"/>
        </w:rPr>
      </w:pPr>
      <w:r>
        <w:rPr>
          <w:b/>
          <w:bCs/>
          <w:sz w:val="28"/>
          <w:szCs w:val="28"/>
        </w:rPr>
        <w:t>一、考试性质</w:t>
      </w:r>
    </w:p>
    <w:p w14:paraId="79265D74">
      <w:pPr>
        <w:spacing w:line="360" w:lineRule="auto"/>
        <w:ind w:firstLine="513" w:firstLineChars="214"/>
        <w:rPr>
          <w:sz w:val="24"/>
          <w:szCs w:val="24"/>
        </w:rPr>
      </w:pPr>
      <w:r>
        <w:rPr>
          <w:sz w:val="24"/>
          <w:szCs w:val="24"/>
        </w:rPr>
        <w:t>《地球物理勘探综合》是</w:t>
      </w:r>
      <w:r>
        <w:rPr>
          <w:rFonts w:hint="eastAsia"/>
          <w:sz w:val="24"/>
          <w:szCs w:val="24"/>
          <w:lang w:val="en-US" w:eastAsia="zh-CN"/>
        </w:rPr>
        <w:t>中国海洋大学卓越工程师学院</w:t>
      </w:r>
      <w:r>
        <w:rPr>
          <w:sz w:val="24"/>
          <w:szCs w:val="24"/>
        </w:rPr>
        <w:t>地质工程（085703）</w:t>
      </w:r>
      <w:r>
        <w:rPr>
          <w:sz w:val="24"/>
        </w:rPr>
        <w:t>硕士研究生招生考试</w:t>
      </w:r>
      <w:r>
        <w:rPr>
          <w:rFonts w:hint="eastAsia"/>
          <w:sz w:val="24"/>
          <w:szCs w:val="24"/>
          <w:lang w:val="en-US" w:eastAsia="zh-CN"/>
        </w:rPr>
        <w:t>复试专业课科目</w:t>
      </w:r>
      <w:r>
        <w:rPr>
          <w:sz w:val="24"/>
          <w:szCs w:val="24"/>
        </w:rPr>
        <w:t>，主要用于检查考生是否具备了攻读硕士研究生所必备的地球物理勘探知识。</w:t>
      </w:r>
    </w:p>
    <w:p w14:paraId="07D5ECDA">
      <w:pPr>
        <w:spacing w:line="360" w:lineRule="auto"/>
        <w:rPr>
          <w:b/>
          <w:bCs/>
          <w:sz w:val="28"/>
          <w:szCs w:val="28"/>
        </w:rPr>
      </w:pPr>
      <w:r>
        <w:rPr>
          <w:b/>
          <w:bCs/>
          <w:sz w:val="28"/>
          <w:szCs w:val="28"/>
        </w:rPr>
        <w:t>二、考查目标</w:t>
      </w:r>
    </w:p>
    <w:p w14:paraId="706D6EC3">
      <w:pPr>
        <w:spacing w:line="360" w:lineRule="auto"/>
        <w:ind w:firstLine="480" w:firstLineChars="200"/>
        <w:rPr>
          <w:sz w:val="24"/>
          <w:szCs w:val="24"/>
        </w:rPr>
      </w:pPr>
      <w:r>
        <w:rPr>
          <w:sz w:val="24"/>
          <w:szCs w:val="24"/>
        </w:rPr>
        <w:t>要求考生能系统理解重力勘探、磁法勘探、电法勘探、地震勘探和石油地质学的基本理论与方法，掌握各种地球物理场的基本理论，掌握各种地球物理勘探方法的地质基础、物理基础和数学基础，能够针对特定的勘探对象与勘探任务选取合适的地球物理勘探方法并解决实际问题。</w:t>
      </w:r>
    </w:p>
    <w:p w14:paraId="69C9A9B0">
      <w:pPr>
        <w:spacing w:line="360" w:lineRule="auto"/>
        <w:rPr>
          <w:sz w:val="24"/>
          <w:szCs w:val="24"/>
        </w:rPr>
      </w:pPr>
      <w:r>
        <w:rPr>
          <w:b/>
          <w:bCs/>
          <w:sz w:val="28"/>
          <w:szCs w:val="28"/>
        </w:rPr>
        <w:t>三、考试形式</w:t>
      </w:r>
    </w:p>
    <w:p w14:paraId="1290D049">
      <w:pPr>
        <w:spacing w:line="360" w:lineRule="auto"/>
        <w:ind w:firstLine="480" w:firstLineChars="200"/>
        <w:rPr>
          <w:bCs/>
          <w:sz w:val="24"/>
        </w:rPr>
      </w:pPr>
      <w:r>
        <w:rPr>
          <w:bCs/>
          <w:sz w:val="24"/>
        </w:rPr>
        <w:t>本考试为闭卷考试或面试，根据中国海洋大学复试工作安排组织，满分为100分。</w:t>
      </w:r>
    </w:p>
    <w:p w14:paraId="7E7A571D">
      <w:pPr>
        <w:spacing w:line="360" w:lineRule="auto"/>
        <w:rPr>
          <w:b/>
          <w:bCs/>
          <w:sz w:val="28"/>
          <w:szCs w:val="28"/>
        </w:rPr>
      </w:pPr>
      <w:r>
        <w:rPr>
          <w:b/>
          <w:bCs/>
          <w:sz w:val="28"/>
          <w:szCs w:val="28"/>
        </w:rPr>
        <w:t>四、考试内容</w:t>
      </w:r>
    </w:p>
    <w:p w14:paraId="6F5E5AC5">
      <w:pPr>
        <w:spacing w:line="360" w:lineRule="auto"/>
        <w:ind w:firstLine="480" w:firstLineChars="200"/>
        <w:rPr>
          <w:kern w:val="0"/>
          <w:sz w:val="24"/>
        </w:rPr>
      </w:pPr>
      <w:r>
        <w:rPr>
          <w:kern w:val="0"/>
          <w:sz w:val="24"/>
        </w:rPr>
        <w:t xml:space="preserve">（一）地震勘探部分 </w:t>
      </w:r>
    </w:p>
    <w:p w14:paraId="2044A1DE">
      <w:pPr>
        <w:widowControl/>
        <w:shd w:val="clear" w:color="auto" w:fill="FFFFFF"/>
        <w:spacing w:line="360" w:lineRule="auto"/>
        <w:ind w:firstLine="420"/>
        <w:rPr>
          <w:kern w:val="0"/>
          <w:sz w:val="24"/>
        </w:rPr>
      </w:pPr>
      <w:r>
        <w:rPr>
          <w:kern w:val="0"/>
          <w:sz w:val="24"/>
        </w:rPr>
        <w:t>1.地震波运动学理论</w:t>
      </w:r>
    </w:p>
    <w:p w14:paraId="77499FFB">
      <w:pPr>
        <w:widowControl/>
        <w:shd w:val="clear" w:color="auto" w:fill="FFFFFF"/>
        <w:spacing w:line="360" w:lineRule="auto"/>
        <w:ind w:firstLine="420"/>
        <w:rPr>
          <w:kern w:val="0"/>
          <w:sz w:val="24"/>
        </w:rPr>
      </w:pPr>
      <w:r>
        <w:rPr>
          <w:kern w:val="0"/>
          <w:sz w:val="24"/>
        </w:rPr>
        <w:t>几何地震学的基本概念、各种介质情况下的反射波时距曲线以及折射波运动学。</w:t>
      </w:r>
    </w:p>
    <w:p w14:paraId="3A40EF2F">
      <w:pPr>
        <w:widowControl/>
        <w:shd w:val="clear" w:color="auto" w:fill="FFFFFF"/>
        <w:spacing w:line="360" w:lineRule="auto"/>
        <w:ind w:firstLine="420"/>
        <w:rPr>
          <w:kern w:val="0"/>
          <w:sz w:val="24"/>
        </w:rPr>
      </w:pPr>
      <w:r>
        <w:rPr>
          <w:kern w:val="0"/>
          <w:sz w:val="24"/>
        </w:rPr>
        <w:t>2.地震资料采集方法与技术</w:t>
      </w:r>
    </w:p>
    <w:p w14:paraId="055EC99C">
      <w:pPr>
        <w:widowControl/>
        <w:shd w:val="clear" w:color="auto" w:fill="FFFFFF"/>
        <w:spacing w:line="360" w:lineRule="auto"/>
        <w:ind w:firstLine="420"/>
        <w:rPr>
          <w:kern w:val="0"/>
          <w:sz w:val="24"/>
        </w:rPr>
      </w:pPr>
      <w:r>
        <w:rPr>
          <w:kern w:val="0"/>
          <w:sz w:val="24"/>
        </w:rPr>
        <w:t>地震勘探野外工作、观测系统、地震波的激发与接收、低速带测定、地震组合方法以及多次覆盖技术。</w:t>
      </w:r>
    </w:p>
    <w:p w14:paraId="7D3CF4CF">
      <w:pPr>
        <w:widowControl/>
        <w:shd w:val="clear" w:color="auto" w:fill="FFFFFF"/>
        <w:spacing w:line="360" w:lineRule="auto"/>
        <w:ind w:firstLine="420"/>
        <w:rPr>
          <w:kern w:val="0"/>
          <w:sz w:val="24"/>
        </w:rPr>
      </w:pPr>
      <w:r>
        <w:rPr>
          <w:kern w:val="0"/>
          <w:sz w:val="24"/>
        </w:rPr>
        <w:t>3.地震波速度</w:t>
      </w:r>
    </w:p>
    <w:p w14:paraId="5DE71C63">
      <w:pPr>
        <w:widowControl/>
        <w:shd w:val="clear" w:color="auto" w:fill="FFFFFF"/>
        <w:spacing w:line="360" w:lineRule="auto"/>
        <w:ind w:firstLine="420"/>
        <w:rPr>
          <w:kern w:val="0"/>
          <w:sz w:val="24"/>
        </w:rPr>
      </w:pPr>
      <w:r>
        <w:rPr>
          <w:kern w:val="0"/>
          <w:sz w:val="24"/>
        </w:rPr>
        <w:t>影响速度的各种因素、各种速度概念、速度的测定方法以及各种速度间的转换关系。</w:t>
      </w:r>
    </w:p>
    <w:p w14:paraId="45A41BC5">
      <w:pPr>
        <w:widowControl/>
        <w:shd w:val="clear" w:color="auto" w:fill="FFFFFF"/>
        <w:spacing w:line="360" w:lineRule="auto"/>
        <w:ind w:firstLine="420"/>
        <w:rPr>
          <w:kern w:val="0"/>
          <w:sz w:val="24"/>
        </w:rPr>
      </w:pPr>
      <w:r>
        <w:rPr>
          <w:kern w:val="0"/>
          <w:sz w:val="24"/>
        </w:rPr>
        <w:t>4.地震勘探资料解释的理论基础</w:t>
      </w:r>
    </w:p>
    <w:p w14:paraId="2D28DF57">
      <w:pPr>
        <w:widowControl/>
        <w:shd w:val="clear" w:color="auto" w:fill="FFFFFF"/>
        <w:spacing w:line="360" w:lineRule="auto"/>
        <w:ind w:firstLine="420"/>
        <w:rPr>
          <w:kern w:val="0"/>
          <w:sz w:val="24"/>
        </w:rPr>
      </w:pPr>
      <w:r>
        <w:rPr>
          <w:kern w:val="0"/>
          <w:sz w:val="24"/>
        </w:rPr>
        <w:t>地震剖面的特点、复杂界面反射波的特点、地震勘探的分辨率，反射界面真正空间位置的确定等内容。</w:t>
      </w:r>
    </w:p>
    <w:p w14:paraId="4E10B814">
      <w:pPr>
        <w:widowControl/>
        <w:shd w:val="clear" w:color="auto" w:fill="FFFFFF"/>
        <w:spacing w:line="360" w:lineRule="auto"/>
        <w:ind w:firstLine="420"/>
        <w:rPr>
          <w:kern w:val="0"/>
          <w:sz w:val="24"/>
        </w:rPr>
      </w:pPr>
      <w:r>
        <w:rPr>
          <w:kern w:val="0"/>
          <w:sz w:val="24"/>
        </w:rPr>
        <w:t>5.地震资料的构造解释</w:t>
      </w:r>
    </w:p>
    <w:p w14:paraId="3922BB2F">
      <w:pPr>
        <w:widowControl/>
        <w:shd w:val="clear" w:color="auto" w:fill="FFFFFF"/>
        <w:spacing w:line="360" w:lineRule="auto"/>
        <w:ind w:firstLine="420"/>
        <w:rPr>
          <w:kern w:val="0"/>
          <w:sz w:val="24"/>
        </w:rPr>
      </w:pPr>
      <w:r>
        <w:rPr>
          <w:kern w:val="0"/>
          <w:sz w:val="24"/>
        </w:rPr>
        <w:t>地震资料构造解释的内容和方法、断层解释、相干体技术、特殊地质现象解释、构造图的绘制等内容。</w:t>
      </w:r>
    </w:p>
    <w:p w14:paraId="79A8A668">
      <w:pPr>
        <w:widowControl/>
        <w:shd w:val="clear" w:color="auto" w:fill="FFFFFF"/>
        <w:spacing w:line="360" w:lineRule="auto"/>
        <w:ind w:firstLine="420"/>
        <w:rPr>
          <w:kern w:val="0"/>
          <w:sz w:val="24"/>
        </w:rPr>
      </w:pPr>
      <w:r>
        <w:rPr>
          <w:kern w:val="0"/>
          <w:sz w:val="24"/>
        </w:rPr>
        <w:t>6.地震波动力学理论概述</w:t>
      </w:r>
    </w:p>
    <w:p w14:paraId="261ADD56">
      <w:pPr>
        <w:widowControl/>
        <w:shd w:val="clear" w:color="auto" w:fill="FFFFFF"/>
        <w:spacing w:line="360" w:lineRule="auto"/>
        <w:ind w:firstLine="420"/>
        <w:rPr>
          <w:kern w:val="0"/>
          <w:sz w:val="24"/>
        </w:rPr>
      </w:pPr>
      <w:r>
        <w:rPr>
          <w:kern w:val="0"/>
          <w:sz w:val="24"/>
        </w:rPr>
        <w:t>波动方程的建立与求解、实际介质中的地震波以及波动地震学与几何地震学的关系</w:t>
      </w:r>
    </w:p>
    <w:p w14:paraId="41252AD9">
      <w:pPr>
        <w:widowControl/>
        <w:shd w:val="clear" w:color="auto" w:fill="FFFFFF"/>
        <w:spacing w:line="360" w:lineRule="auto"/>
        <w:ind w:firstLine="420"/>
        <w:rPr>
          <w:kern w:val="0"/>
          <w:sz w:val="24"/>
        </w:rPr>
      </w:pPr>
      <w:r>
        <w:rPr>
          <w:kern w:val="0"/>
          <w:sz w:val="24"/>
        </w:rPr>
        <w:t>7.地震资料的岩性解释</w:t>
      </w:r>
    </w:p>
    <w:p w14:paraId="76FA4F1D">
      <w:pPr>
        <w:widowControl/>
        <w:shd w:val="clear" w:color="auto" w:fill="FFFFFF"/>
        <w:spacing w:line="360" w:lineRule="auto"/>
        <w:ind w:firstLine="420"/>
        <w:rPr>
          <w:kern w:val="0"/>
          <w:sz w:val="24"/>
        </w:rPr>
      </w:pPr>
      <w:r>
        <w:rPr>
          <w:kern w:val="0"/>
          <w:sz w:val="24"/>
        </w:rPr>
        <w:t>利用速度信息、厚层和薄层反射振幅信息、地震属性进行岩性解释的基本方法或技术。</w:t>
      </w:r>
    </w:p>
    <w:p w14:paraId="17C54CB5">
      <w:pPr>
        <w:widowControl/>
        <w:shd w:val="clear" w:color="auto" w:fill="FFFFFF"/>
        <w:spacing w:line="360" w:lineRule="auto"/>
        <w:ind w:firstLine="420"/>
        <w:rPr>
          <w:kern w:val="0"/>
          <w:sz w:val="24"/>
        </w:rPr>
      </w:pPr>
      <w:r>
        <w:rPr>
          <w:kern w:val="0"/>
          <w:sz w:val="24"/>
        </w:rPr>
        <w:t>8.三维地震勘探技术</w:t>
      </w:r>
    </w:p>
    <w:p w14:paraId="1BB77EC9">
      <w:pPr>
        <w:widowControl/>
        <w:shd w:val="clear" w:color="auto" w:fill="FFFFFF"/>
        <w:spacing w:line="360" w:lineRule="auto"/>
        <w:ind w:firstLine="420"/>
        <w:rPr>
          <w:kern w:val="0"/>
          <w:sz w:val="24"/>
        </w:rPr>
      </w:pPr>
      <w:r>
        <w:rPr>
          <w:kern w:val="0"/>
          <w:sz w:val="24"/>
        </w:rPr>
        <w:t>三维地震勘探的方法原理和基本特点，三维地震资料采集、处理和解释的基本方法及流程，三维地震勘探的关键技术。</w:t>
      </w:r>
    </w:p>
    <w:p w14:paraId="196C9C17">
      <w:pPr>
        <w:widowControl/>
        <w:shd w:val="clear" w:color="auto" w:fill="FFFFFF"/>
        <w:spacing w:line="360" w:lineRule="auto"/>
        <w:ind w:firstLine="420"/>
        <w:rPr>
          <w:kern w:val="0"/>
          <w:sz w:val="24"/>
        </w:rPr>
      </w:pPr>
      <w:r>
        <w:rPr>
          <w:kern w:val="0"/>
          <w:sz w:val="24"/>
        </w:rPr>
        <w:t>9.地震资料处理技术</w:t>
      </w:r>
    </w:p>
    <w:p w14:paraId="62DD4F33">
      <w:pPr>
        <w:widowControl/>
        <w:shd w:val="clear" w:color="auto" w:fill="FFFFFF"/>
        <w:spacing w:line="360" w:lineRule="auto"/>
        <w:ind w:firstLine="420"/>
        <w:rPr>
          <w:kern w:val="0"/>
          <w:sz w:val="24"/>
        </w:rPr>
      </w:pPr>
      <w:r>
        <w:rPr>
          <w:kern w:val="0"/>
          <w:sz w:val="24"/>
        </w:rPr>
        <w:t>预处理，速度分析，动校正，静校正，去噪，偏移，叠加。</w:t>
      </w:r>
    </w:p>
    <w:p w14:paraId="2C13B1D2">
      <w:pPr>
        <w:widowControl/>
        <w:shd w:val="clear" w:color="auto" w:fill="FFFFFF"/>
        <w:spacing w:line="360" w:lineRule="auto"/>
        <w:ind w:firstLine="420"/>
        <w:rPr>
          <w:kern w:val="0"/>
          <w:sz w:val="24"/>
        </w:rPr>
      </w:pPr>
      <w:r>
        <w:rPr>
          <w:kern w:val="0"/>
          <w:sz w:val="24"/>
        </w:rPr>
        <w:t>10.地震勘探新技术</w:t>
      </w:r>
    </w:p>
    <w:p w14:paraId="386BFB96">
      <w:pPr>
        <w:widowControl/>
        <w:shd w:val="clear" w:color="auto" w:fill="FFFFFF"/>
        <w:spacing w:line="360" w:lineRule="auto"/>
        <w:ind w:firstLine="420"/>
        <w:rPr>
          <w:kern w:val="0"/>
          <w:sz w:val="24"/>
        </w:rPr>
      </w:pPr>
      <w:r>
        <w:rPr>
          <w:kern w:val="0"/>
          <w:sz w:val="24"/>
        </w:rPr>
        <w:t>海洋地震勘探新方法与新技术，陆上地震勘探新技术与新方法，工程地震勘探。</w:t>
      </w:r>
    </w:p>
    <w:p w14:paraId="7735296F">
      <w:pPr>
        <w:widowControl/>
        <w:shd w:val="clear" w:color="auto" w:fill="FFFFFF"/>
        <w:spacing w:line="360" w:lineRule="auto"/>
        <w:ind w:firstLine="480" w:firstLineChars="200"/>
        <w:rPr>
          <w:kern w:val="0"/>
          <w:sz w:val="24"/>
        </w:rPr>
      </w:pPr>
      <w:r>
        <w:rPr>
          <w:kern w:val="0"/>
          <w:sz w:val="24"/>
        </w:rPr>
        <w:t>（二）重磁电勘探部分</w:t>
      </w:r>
    </w:p>
    <w:p w14:paraId="10C343BD">
      <w:pPr>
        <w:widowControl/>
        <w:shd w:val="clear" w:color="auto" w:fill="FFFFFF"/>
        <w:spacing w:line="360" w:lineRule="auto"/>
        <w:ind w:firstLine="420"/>
        <w:rPr>
          <w:kern w:val="0"/>
          <w:sz w:val="24"/>
        </w:rPr>
      </w:pPr>
      <w:r>
        <w:rPr>
          <w:kern w:val="0"/>
          <w:sz w:val="24"/>
        </w:rPr>
        <w:t>1.电法勘探原理</w:t>
      </w:r>
    </w:p>
    <w:p w14:paraId="043C539F">
      <w:pPr>
        <w:widowControl/>
        <w:shd w:val="clear" w:color="auto" w:fill="FFFFFF"/>
        <w:spacing w:line="360" w:lineRule="auto"/>
        <w:ind w:firstLine="420"/>
        <w:rPr>
          <w:kern w:val="0"/>
          <w:sz w:val="24"/>
        </w:rPr>
      </w:pPr>
      <w:r>
        <w:rPr>
          <w:kern w:val="0"/>
          <w:sz w:val="24"/>
        </w:rPr>
        <w:t>直流电法、大地电磁测深法、人工源频率域电磁测深法、人工源时间域电磁测深法的基本概念、基本原理和工作方法。</w:t>
      </w:r>
    </w:p>
    <w:p w14:paraId="6930FD46">
      <w:pPr>
        <w:widowControl/>
        <w:shd w:val="clear" w:color="auto" w:fill="FFFFFF"/>
        <w:spacing w:line="360" w:lineRule="auto"/>
        <w:ind w:firstLine="420"/>
        <w:rPr>
          <w:kern w:val="0"/>
          <w:sz w:val="24"/>
        </w:rPr>
      </w:pPr>
      <w:r>
        <w:rPr>
          <w:kern w:val="0"/>
          <w:sz w:val="24"/>
        </w:rPr>
        <w:t>2.大地电磁测深数据处理方法</w:t>
      </w:r>
    </w:p>
    <w:p w14:paraId="3BCCAEF7">
      <w:pPr>
        <w:widowControl/>
        <w:shd w:val="clear" w:color="auto" w:fill="FFFFFF"/>
        <w:spacing w:line="360" w:lineRule="auto"/>
        <w:ind w:firstLine="420"/>
        <w:rPr>
          <w:kern w:val="0"/>
          <w:sz w:val="24"/>
        </w:rPr>
      </w:pPr>
      <w:r>
        <w:rPr>
          <w:kern w:val="0"/>
          <w:sz w:val="24"/>
        </w:rPr>
        <w:t>大地电磁测深数据处理原理，克服干扰的措施，远参考法的原理。</w:t>
      </w:r>
    </w:p>
    <w:p w14:paraId="1E754834">
      <w:pPr>
        <w:widowControl/>
        <w:shd w:val="clear" w:color="auto" w:fill="FFFFFF"/>
        <w:spacing w:line="360" w:lineRule="auto"/>
        <w:ind w:firstLine="420"/>
        <w:rPr>
          <w:kern w:val="0"/>
          <w:sz w:val="24"/>
        </w:rPr>
      </w:pPr>
      <w:r>
        <w:rPr>
          <w:kern w:val="0"/>
          <w:sz w:val="24"/>
        </w:rPr>
        <w:t>3.均匀层状介质大地电磁测深理论</w:t>
      </w:r>
    </w:p>
    <w:p w14:paraId="1CC909DC">
      <w:pPr>
        <w:widowControl/>
        <w:shd w:val="clear" w:color="auto" w:fill="FFFFFF"/>
        <w:spacing w:line="360" w:lineRule="auto"/>
        <w:ind w:firstLine="420"/>
        <w:rPr>
          <w:kern w:val="0"/>
          <w:sz w:val="24"/>
        </w:rPr>
      </w:pPr>
      <w:r>
        <w:rPr>
          <w:kern w:val="0"/>
          <w:sz w:val="24"/>
        </w:rPr>
        <w:t>均匀层状介质中大地电磁场传播的基本特性，阻抗递推公式，视电阻率的频率特性。</w:t>
      </w:r>
    </w:p>
    <w:p w14:paraId="5AB0D70B">
      <w:pPr>
        <w:widowControl/>
        <w:shd w:val="clear" w:color="auto" w:fill="FFFFFF"/>
        <w:spacing w:line="360" w:lineRule="auto"/>
        <w:ind w:firstLine="420"/>
        <w:rPr>
          <w:kern w:val="0"/>
          <w:sz w:val="24"/>
        </w:rPr>
      </w:pPr>
      <w:r>
        <w:rPr>
          <w:kern w:val="0"/>
          <w:sz w:val="24"/>
        </w:rPr>
        <w:t>4.非均匀介质大地电磁测深理论</w:t>
      </w:r>
    </w:p>
    <w:p w14:paraId="401DA98E">
      <w:pPr>
        <w:widowControl/>
        <w:shd w:val="clear" w:color="auto" w:fill="FFFFFF"/>
        <w:spacing w:line="360" w:lineRule="auto"/>
        <w:ind w:firstLine="420"/>
        <w:rPr>
          <w:kern w:val="0"/>
          <w:sz w:val="24"/>
        </w:rPr>
      </w:pPr>
      <w:r>
        <w:rPr>
          <w:kern w:val="0"/>
          <w:sz w:val="24"/>
        </w:rPr>
        <w:t>张量阻抗及其旋转特性，静态位移，TE极化，TM极化，TE、TM两种视电阻率的频率特性不一致的原因。</w:t>
      </w:r>
    </w:p>
    <w:p w14:paraId="24B08CDA">
      <w:pPr>
        <w:widowControl/>
        <w:shd w:val="clear" w:color="auto" w:fill="FFFFFF"/>
        <w:spacing w:line="360" w:lineRule="auto"/>
        <w:ind w:firstLine="420"/>
        <w:rPr>
          <w:kern w:val="0"/>
          <w:sz w:val="24"/>
        </w:rPr>
      </w:pPr>
      <w:r>
        <w:rPr>
          <w:kern w:val="0"/>
          <w:sz w:val="24"/>
        </w:rPr>
        <w:t>5.大地电磁测深资料解释基础</w:t>
      </w:r>
    </w:p>
    <w:p w14:paraId="0D77865E">
      <w:pPr>
        <w:widowControl/>
        <w:shd w:val="clear" w:color="auto" w:fill="FFFFFF"/>
        <w:spacing w:line="360" w:lineRule="auto"/>
        <w:ind w:firstLine="420"/>
        <w:rPr>
          <w:kern w:val="0"/>
          <w:sz w:val="24"/>
        </w:rPr>
      </w:pPr>
      <w:r>
        <w:rPr>
          <w:kern w:val="0"/>
          <w:sz w:val="24"/>
        </w:rPr>
        <w:t>大地电磁测深资料再处理的基本流程，基本方法。</w:t>
      </w:r>
    </w:p>
    <w:p w14:paraId="29BBDBB8">
      <w:pPr>
        <w:widowControl/>
        <w:shd w:val="clear" w:color="auto" w:fill="FFFFFF"/>
        <w:spacing w:line="360" w:lineRule="auto"/>
        <w:ind w:firstLine="420"/>
        <w:rPr>
          <w:kern w:val="0"/>
          <w:sz w:val="24"/>
        </w:rPr>
      </w:pPr>
      <w:r>
        <w:rPr>
          <w:kern w:val="0"/>
          <w:sz w:val="24"/>
        </w:rPr>
        <w:t xml:space="preserve">6.重力勘探基础  </w:t>
      </w:r>
    </w:p>
    <w:p w14:paraId="3C6D77A0">
      <w:pPr>
        <w:widowControl/>
        <w:shd w:val="clear" w:color="auto" w:fill="FFFFFF"/>
        <w:spacing w:line="360" w:lineRule="auto"/>
        <w:ind w:firstLine="420"/>
        <w:rPr>
          <w:kern w:val="0"/>
          <w:sz w:val="24"/>
        </w:rPr>
      </w:pPr>
      <w:r>
        <w:rPr>
          <w:kern w:val="0"/>
          <w:sz w:val="24"/>
        </w:rPr>
        <w:t>地球重力场的组成，正常重力场，重力异常，重力观测资料的改正，重力勘探基本工作方法、资料处理和解释的基本方法。</w:t>
      </w:r>
    </w:p>
    <w:p w14:paraId="42FD6134">
      <w:pPr>
        <w:widowControl/>
        <w:shd w:val="clear" w:color="auto" w:fill="FFFFFF"/>
        <w:spacing w:line="360" w:lineRule="auto"/>
        <w:ind w:firstLine="420"/>
        <w:rPr>
          <w:kern w:val="0"/>
          <w:sz w:val="24"/>
        </w:rPr>
      </w:pPr>
      <w:r>
        <w:rPr>
          <w:kern w:val="0"/>
          <w:sz w:val="24"/>
        </w:rPr>
        <w:t>7.磁法勘探基础</w:t>
      </w:r>
    </w:p>
    <w:p w14:paraId="59DDB061">
      <w:pPr>
        <w:widowControl/>
        <w:shd w:val="clear" w:color="auto" w:fill="FFFFFF"/>
        <w:spacing w:line="360" w:lineRule="auto"/>
        <w:ind w:firstLine="420"/>
        <w:rPr>
          <w:kern w:val="0"/>
          <w:sz w:val="24"/>
        </w:rPr>
      </w:pPr>
      <w:r>
        <w:rPr>
          <w:kern w:val="0"/>
          <w:sz w:val="24"/>
        </w:rPr>
        <w:t>地球磁场的基本特性，地磁要素，地球磁场的组成，正常磁场，磁异常，磁测资料的改正，磁法勘探基本工作方法、资料处理和解释的基本方法。</w:t>
      </w:r>
    </w:p>
    <w:p w14:paraId="33357386">
      <w:pPr>
        <w:rPr>
          <w:sz w:val="24"/>
        </w:rPr>
      </w:pPr>
      <w:r>
        <w:rPr>
          <w:sz w:val="24"/>
        </w:rPr>
        <w:br w:type="page"/>
      </w:r>
    </w:p>
    <w:p w14:paraId="670464AC">
      <w:pPr>
        <w:pStyle w:val="3"/>
        <w:spacing w:before="260" w:after="260" w:line="416" w:lineRule="auto"/>
        <w:rPr>
          <w:rStyle w:val="8"/>
          <w:rFonts w:ascii="Times New Roman" w:hAnsi="Times New Roman" w:cstheme="minorBidi"/>
          <w:b/>
          <w:bCs/>
          <w:color w:val="000000"/>
        </w:rPr>
      </w:pPr>
      <w:bookmarkStart w:id="72" w:name="_Toc21363"/>
      <w:bookmarkStart w:id="73" w:name="_Toc24385"/>
      <w:bookmarkStart w:id="74" w:name="_Toc16075"/>
      <w:r>
        <w:rPr>
          <w:rStyle w:val="8"/>
          <w:rFonts w:ascii="Times New Roman" w:hAnsi="Times New Roman" w:cstheme="minorBidi"/>
          <w:b/>
          <w:bCs/>
          <w:color w:val="000000"/>
        </w:rPr>
        <w:t>F0601 分子生物学</w:t>
      </w:r>
      <w:bookmarkEnd w:id="72"/>
      <w:bookmarkEnd w:id="73"/>
      <w:bookmarkEnd w:id="74"/>
    </w:p>
    <w:p w14:paraId="4CEDE00E">
      <w:pPr>
        <w:spacing w:line="360" w:lineRule="auto"/>
        <w:rPr>
          <w:rFonts w:ascii="Times New Roman" w:hAnsi="Times New Roman"/>
          <w:b/>
          <w:bCs/>
          <w:sz w:val="28"/>
          <w:szCs w:val="28"/>
        </w:rPr>
      </w:pPr>
      <w:r>
        <w:rPr>
          <w:rFonts w:ascii="Times New Roman" w:hAnsi="Times New Roman"/>
          <w:b/>
          <w:bCs/>
          <w:sz w:val="28"/>
          <w:szCs w:val="28"/>
        </w:rPr>
        <w:t>一、考试性质</w:t>
      </w:r>
    </w:p>
    <w:p w14:paraId="270FEF1E">
      <w:pPr>
        <w:widowControl/>
        <w:spacing w:line="360" w:lineRule="auto"/>
        <w:ind w:firstLine="480" w:firstLineChars="200"/>
        <w:rPr>
          <w:rFonts w:ascii="Times New Roman" w:hAnsi="Times New Roman"/>
          <w:color w:val="000000"/>
          <w:kern w:val="0"/>
          <w:sz w:val="24"/>
          <w:szCs w:val="21"/>
        </w:rPr>
      </w:pPr>
      <w:r>
        <w:rPr>
          <w:rFonts w:hint="eastAsia" w:ascii="Times New Roman" w:hAnsi="Times New Roman"/>
          <w:color w:val="000000"/>
          <w:kern w:val="0"/>
          <w:sz w:val="24"/>
          <w:szCs w:val="21"/>
          <w:lang w:eastAsia="zh-CN"/>
        </w:rPr>
        <w:t>《</w:t>
      </w:r>
      <w:r>
        <w:rPr>
          <w:rFonts w:ascii="Times New Roman" w:hAnsi="Times New Roman"/>
          <w:color w:val="000000"/>
          <w:kern w:val="0"/>
          <w:sz w:val="24"/>
          <w:szCs w:val="21"/>
        </w:rPr>
        <w:t>分子生物学</w:t>
      </w:r>
      <w:r>
        <w:rPr>
          <w:rFonts w:hint="eastAsia" w:ascii="Times New Roman" w:hAnsi="Times New Roman"/>
          <w:color w:val="000000"/>
          <w:kern w:val="0"/>
          <w:sz w:val="24"/>
          <w:szCs w:val="21"/>
          <w:lang w:eastAsia="zh-CN"/>
        </w:rPr>
        <w:t>》</w:t>
      </w:r>
      <w:r>
        <w:rPr>
          <w:rFonts w:ascii="Times New Roman" w:hAnsi="Times New Roman"/>
          <w:color w:val="000000"/>
          <w:kern w:val="0"/>
          <w:sz w:val="24"/>
          <w:szCs w:val="21"/>
        </w:rPr>
        <w:t>是</w:t>
      </w:r>
      <w:r>
        <w:rPr>
          <w:rFonts w:hint="eastAsia" w:ascii="Times New Roman" w:hAnsi="Times New Roman"/>
          <w:color w:val="000000"/>
          <w:kern w:val="0"/>
          <w:sz w:val="24"/>
          <w:szCs w:val="21"/>
          <w:lang w:val="en-US" w:eastAsia="zh-CN"/>
        </w:rPr>
        <w:t>中国海洋大学卓越工程师学院生物技术与工程</w:t>
      </w:r>
      <w:r>
        <w:rPr>
          <w:rFonts w:ascii="Times New Roman" w:hAnsi="Times New Roman"/>
          <w:color w:val="000000"/>
          <w:kern w:val="0"/>
          <w:sz w:val="24"/>
          <w:szCs w:val="21"/>
        </w:rPr>
        <w:t>专业</w:t>
      </w:r>
      <w:r>
        <w:rPr>
          <w:rFonts w:hint="eastAsia" w:ascii="Times New Roman" w:hAnsi="Times New Roman"/>
          <w:color w:val="000000"/>
          <w:kern w:val="0"/>
          <w:sz w:val="24"/>
          <w:szCs w:val="21"/>
          <w:lang w:eastAsia="zh-CN"/>
        </w:rPr>
        <w:t>（086001）</w:t>
      </w:r>
      <w:r>
        <w:rPr>
          <w:rFonts w:ascii="Times New Roman" w:hAnsi="Times New Roman"/>
          <w:color w:val="000000"/>
          <w:kern w:val="0"/>
          <w:sz w:val="24"/>
          <w:szCs w:val="21"/>
        </w:rPr>
        <w:t>硕士研究生招考考试复试专业基础课程。</w:t>
      </w:r>
    </w:p>
    <w:p w14:paraId="2F64B08D">
      <w:pPr>
        <w:spacing w:line="360" w:lineRule="auto"/>
        <w:rPr>
          <w:rFonts w:ascii="Times New Roman" w:hAnsi="Times New Roman"/>
          <w:b/>
          <w:bCs/>
          <w:sz w:val="28"/>
          <w:szCs w:val="28"/>
        </w:rPr>
      </w:pPr>
      <w:r>
        <w:rPr>
          <w:rFonts w:ascii="Times New Roman" w:hAnsi="Times New Roman"/>
          <w:b/>
          <w:bCs/>
          <w:sz w:val="28"/>
          <w:szCs w:val="28"/>
        </w:rPr>
        <w:t>二、考查目标</w:t>
      </w:r>
    </w:p>
    <w:p w14:paraId="711F7A8E">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力求科学、准确、规范地测评考生分子生物学的基本素质和综合能力，具体考察考生对分子生物学基础理论、分子生物学实验的技术和原理的掌握与运用，为国家培养具有良好职业道德和职业素养、具有较强分析问题与解决问题能力的高层次、应用型、复合型的生物学专业人才。</w:t>
      </w:r>
    </w:p>
    <w:p w14:paraId="17190437">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本考试旨在从三个层次上测试考生对上述知识掌握的程度和运用能力。三个层次的基本要求分别为：1、熟悉记忆：对分子生物学基础理论与实验技术原理的记忆方面的考核。2、分析判断：用分子生物学基础理论与实验技术原理来分析判断某一具体观点和问题；3、综合运用：运用所学的分子生物学基础理论与实验技术原理来综合分析具体实践问题。</w:t>
      </w:r>
    </w:p>
    <w:p w14:paraId="180E0C95">
      <w:pPr>
        <w:widowControl/>
        <w:spacing w:line="360" w:lineRule="auto"/>
        <w:rPr>
          <w:rFonts w:ascii="Times New Roman" w:hAnsi="Times New Roman"/>
          <w:b/>
          <w:bCs/>
          <w:sz w:val="28"/>
          <w:szCs w:val="28"/>
        </w:rPr>
      </w:pPr>
      <w:r>
        <w:rPr>
          <w:rFonts w:ascii="Times New Roman" w:hAnsi="Times New Roman"/>
          <w:b/>
          <w:bCs/>
          <w:sz w:val="28"/>
          <w:szCs w:val="28"/>
        </w:rPr>
        <w:t>三、考试内容</w:t>
      </w:r>
    </w:p>
    <w:p w14:paraId="04860457">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（一）遗传物质及其生物信息流</w:t>
      </w:r>
    </w:p>
    <w:p w14:paraId="196B086B">
      <w:pPr>
        <w:widowControl/>
        <w:spacing w:line="360" w:lineRule="auto"/>
        <w:rPr>
          <w:rFonts w:ascii="Times New Roman" w:hAnsi="Times New Roman"/>
          <w:color w:val="000000"/>
          <w:kern w:val="0"/>
          <w:sz w:val="24"/>
          <w:szCs w:val="21"/>
        </w:rPr>
      </w:pPr>
      <w:r>
        <w:rPr>
          <w:rFonts w:ascii="Times New Roman" w:hAnsi="Times New Roman"/>
          <w:color w:val="000000"/>
          <w:kern w:val="0"/>
          <w:sz w:val="24"/>
          <w:szCs w:val="21"/>
        </w:rPr>
        <w:t>1. 引言</w:t>
      </w:r>
    </w:p>
    <w:p w14:paraId="419235F2">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分子生物学简史；分子生物学的主要研究内容与展望；系统生物学概念</w:t>
      </w:r>
    </w:p>
    <w:p w14:paraId="2C009259">
      <w:pPr>
        <w:widowControl/>
        <w:tabs>
          <w:tab w:val="left" w:pos="1470"/>
        </w:tabs>
        <w:spacing w:line="360" w:lineRule="auto"/>
        <w:rPr>
          <w:rFonts w:ascii="Times New Roman" w:hAnsi="Times New Roman"/>
          <w:color w:val="000000"/>
          <w:kern w:val="0"/>
          <w:sz w:val="24"/>
          <w:szCs w:val="21"/>
        </w:rPr>
      </w:pPr>
      <w:r>
        <w:rPr>
          <w:rFonts w:ascii="Times New Roman" w:hAnsi="Times New Roman"/>
          <w:color w:val="000000"/>
          <w:kern w:val="0"/>
          <w:sz w:val="24"/>
          <w:szCs w:val="21"/>
        </w:rPr>
        <w:t>2. 染色体与DNA</w:t>
      </w:r>
    </w:p>
    <w:p w14:paraId="2DC42509">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染色体；DNA的结构；DNA的复制；原核生物和真核生物DNA复制的特点；DNA的修复；DNA的转座。</w:t>
      </w:r>
    </w:p>
    <w:p w14:paraId="6FA286E4">
      <w:pPr>
        <w:widowControl/>
        <w:spacing w:line="360" w:lineRule="auto"/>
        <w:rPr>
          <w:rFonts w:ascii="Times New Roman" w:hAnsi="Times New Roman"/>
          <w:color w:val="000000"/>
          <w:kern w:val="0"/>
          <w:sz w:val="24"/>
          <w:szCs w:val="21"/>
        </w:rPr>
      </w:pPr>
      <w:r>
        <w:rPr>
          <w:rFonts w:ascii="Times New Roman" w:hAnsi="Times New Roman"/>
          <w:color w:val="000000"/>
          <w:kern w:val="0"/>
          <w:sz w:val="24"/>
          <w:szCs w:val="21"/>
        </w:rPr>
        <w:t xml:space="preserve">3. 生物信息的传递（上）——从DNA到RNA </w:t>
      </w:r>
    </w:p>
    <w:p w14:paraId="05902B69">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RNA转录的基本过程；转录机器的主要成分；启动子与转录起始；原核与真核生物mRNA的特征比较；终止和抗终止；内含子的剪接、编辑、再编码及化学修饰。</w:t>
      </w:r>
    </w:p>
    <w:p w14:paraId="7A44E65E">
      <w:pPr>
        <w:widowControl/>
        <w:spacing w:line="360" w:lineRule="auto"/>
        <w:rPr>
          <w:rFonts w:ascii="Times New Roman" w:hAnsi="Times New Roman"/>
          <w:color w:val="000000"/>
          <w:kern w:val="0"/>
          <w:sz w:val="24"/>
          <w:szCs w:val="21"/>
        </w:rPr>
      </w:pPr>
      <w:r>
        <w:rPr>
          <w:rFonts w:ascii="Times New Roman" w:hAnsi="Times New Roman"/>
          <w:color w:val="000000"/>
          <w:kern w:val="0"/>
          <w:sz w:val="24"/>
          <w:szCs w:val="21"/>
        </w:rPr>
        <w:t>4. 生物信息的传递（下）——从mRNA到蛋白质</w:t>
      </w:r>
    </w:p>
    <w:p w14:paraId="6837F230">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遗传密码——三联子；tRNA；核糖体；蛋白质合成的生物学机制；蛋白质转运机制</w:t>
      </w:r>
    </w:p>
    <w:p w14:paraId="6AC021CD">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（二）基因表达调控</w:t>
      </w:r>
    </w:p>
    <w:p w14:paraId="4A2050E1">
      <w:pPr>
        <w:widowControl/>
        <w:spacing w:line="360" w:lineRule="auto"/>
        <w:rPr>
          <w:rFonts w:ascii="Times New Roman" w:hAnsi="Times New Roman"/>
          <w:color w:val="000000"/>
          <w:kern w:val="0"/>
          <w:sz w:val="24"/>
          <w:szCs w:val="21"/>
        </w:rPr>
      </w:pPr>
      <w:r>
        <w:rPr>
          <w:rFonts w:ascii="Times New Roman" w:hAnsi="Times New Roman"/>
          <w:color w:val="000000"/>
          <w:kern w:val="0"/>
          <w:sz w:val="24"/>
          <w:szCs w:val="21"/>
        </w:rPr>
        <w:t>1. 原核基因表达调控模式</w:t>
      </w:r>
    </w:p>
    <w:p w14:paraId="43D7B4EF">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原核基因表达调控总论；乳糖操纵子与负控诱导系统；色氨酸操纵子与负控阻遏系统；其他操纵子；固氮基因调控；转录水平上的其他调控方式；转录后调控。</w:t>
      </w:r>
    </w:p>
    <w:p w14:paraId="24A1C3E9">
      <w:pPr>
        <w:widowControl/>
        <w:spacing w:line="360" w:lineRule="auto"/>
        <w:rPr>
          <w:rFonts w:ascii="Times New Roman" w:hAnsi="Times New Roman"/>
          <w:color w:val="000000"/>
          <w:kern w:val="0"/>
          <w:sz w:val="24"/>
          <w:szCs w:val="21"/>
        </w:rPr>
      </w:pPr>
      <w:r>
        <w:rPr>
          <w:rFonts w:ascii="Times New Roman" w:hAnsi="Times New Roman"/>
          <w:color w:val="000000"/>
          <w:kern w:val="0"/>
          <w:sz w:val="24"/>
          <w:szCs w:val="21"/>
        </w:rPr>
        <w:t>2. 真核基因表达调控一般规律</w:t>
      </w:r>
    </w:p>
    <w:p w14:paraId="61BE26D1">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真核生物的基因结构与转录活性；真核基因转录机器的主要组成；蛋白质磷酸化对基因转录的调控；蛋白质乙酰化对基因表达的影响；激素与热激蛋白对基因表达的影响；其他水平上的表达调控。</w:t>
      </w:r>
    </w:p>
    <w:p w14:paraId="4AC31668">
      <w:pPr>
        <w:widowControl/>
        <w:spacing w:line="360" w:lineRule="auto"/>
        <w:rPr>
          <w:rFonts w:ascii="Times New Roman" w:hAnsi="Times New Roman"/>
          <w:color w:val="000000"/>
          <w:kern w:val="0"/>
          <w:sz w:val="24"/>
          <w:szCs w:val="21"/>
        </w:rPr>
      </w:pPr>
      <w:r>
        <w:rPr>
          <w:rFonts w:ascii="Times New Roman" w:hAnsi="Times New Roman"/>
          <w:color w:val="000000"/>
          <w:kern w:val="0"/>
          <w:sz w:val="24"/>
          <w:szCs w:val="21"/>
        </w:rPr>
        <w:t>3. 疾病与人类健康</w:t>
      </w:r>
    </w:p>
    <w:p w14:paraId="457314E0">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肿瘤与癌症；人类免疫缺陷病毒-HIV；乙型肝炎病毒-HBV；人禽流感的分子生物学机制；严重急性呼吸系统综合征-SARS的分子机制；基因治疗。</w:t>
      </w:r>
    </w:p>
    <w:p w14:paraId="34599B76">
      <w:pPr>
        <w:widowControl/>
        <w:spacing w:line="360" w:lineRule="auto"/>
        <w:rPr>
          <w:rFonts w:ascii="Times New Roman" w:hAnsi="Times New Roman"/>
          <w:color w:val="000000"/>
          <w:kern w:val="0"/>
          <w:sz w:val="24"/>
          <w:szCs w:val="21"/>
        </w:rPr>
      </w:pPr>
      <w:r>
        <w:rPr>
          <w:rFonts w:ascii="Times New Roman" w:hAnsi="Times New Roman"/>
          <w:color w:val="000000"/>
          <w:kern w:val="0"/>
          <w:sz w:val="24"/>
          <w:szCs w:val="21"/>
        </w:rPr>
        <w:t>4. 基因与发育</w:t>
      </w:r>
    </w:p>
    <w:p w14:paraId="5049DAA9">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免疫系统发育及免疫球蛋白基因表达；果蝇的发育与调控；高等植物花发育的基因调控。</w:t>
      </w:r>
    </w:p>
    <w:p w14:paraId="3D44455F">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（三）分子生物学实验的技术原理与进展</w:t>
      </w:r>
    </w:p>
    <w:p w14:paraId="2463FE47">
      <w:pPr>
        <w:widowControl/>
        <w:spacing w:line="360" w:lineRule="auto"/>
        <w:ind w:firstLine="480" w:firstLineChars="200"/>
        <w:rPr>
          <w:rFonts w:ascii="Times New Roman" w:hAnsi="Times New Roman"/>
          <w:color w:val="000000"/>
          <w:kern w:val="0"/>
          <w:sz w:val="24"/>
          <w:szCs w:val="21"/>
        </w:rPr>
      </w:pPr>
      <w:r>
        <w:rPr>
          <w:rFonts w:ascii="Times New Roman" w:hAnsi="Times New Roman"/>
          <w:color w:val="000000"/>
          <w:kern w:val="0"/>
          <w:sz w:val="24"/>
          <w:szCs w:val="21"/>
        </w:rPr>
        <w:t>重组DNA技术回顾；DNA基本操作技术；RNA基本操作技术；SNP的理论与应用；基因克隆技术；蛋白质组与蛋白质组学技术；基因功能研究技术；基因组学与比较基因组学研究的最新成果。</w:t>
      </w:r>
    </w:p>
    <w:p w14:paraId="0BB55873">
      <w:pPr>
        <w:pStyle w:val="3"/>
        <w:rPr>
          <w:rFonts w:ascii="Times New Roman" w:hAnsi="Times New Roman" w:eastAsia="黑体"/>
        </w:rPr>
      </w:pPr>
      <w:r>
        <w:rPr>
          <w:rFonts w:ascii="Times New Roman" w:hAnsi="Times New Roman" w:eastAsia="华文仿宋"/>
          <w:b w:val="0"/>
          <w:bCs/>
          <w:sz w:val="36"/>
          <w:szCs w:val="36"/>
        </w:rPr>
        <w:br w:type="page"/>
      </w:r>
      <w:bookmarkStart w:id="75" w:name="_Toc18900"/>
      <w:bookmarkStart w:id="76" w:name="_Toc12067"/>
      <w:r>
        <w:rPr>
          <w:rFonts w:ascii="Times New Roman" w:hAnsi="Times New Roman" w:eastAsia="黑体"/>
        </w:rPr>
        <w:t>F0701食品化学</w:t>
      </w:r>
      <w:bookmarkEnd w:id="75"/>
      <w:bookmarkEnd w:id="76"/>
    </w:p>
    <w:p w14:paraId="62B5FF85">
      <w:pPr>
        <w:adjustRightInd w:val="0"/>
        <w:snapToGrid w:val="0"/>
        <w:spacing w:before="80" w:line="360" w:lineRule="auto"/>
        <w:rPr>
          <w:b/>
          <w:color w:val="000000"/>
          <w:sz w:val="28"/>
          <w:szCs w:val="28"/>
        </w:rPr>
      </w:pPr>
      <w:r>
        <w:rPr>
          <w:b/>
          <w:color w:val="000000"/>
          <w:sz w:val="28"/>
          <w:szCs w:val="28"/>
        </w:rPr>
        <w:t>一、考试性质</w:t>
      </w:r>
    </w:p>
    <w:p w14:paraId="5DAE8E15">
      <w:pPr>
        <w:adjustRightInd w:val="0"/>
        <w:snapToGrid w:val="0"/>
        <w:spacing w:before="80" w:line="360" w:lineRule="auto"/>
        <w:ind w:firstLine="480" w:firstLineChars="200"/>
        <w:rPr>
          <w:color w:val="000000"/>
          <w:sz w:val="24"/>
        </w:rPr>
      </w:pPr>
      <w:r>
        <w:rPr>
          <w:color w:val="000000"/>
          <w:sz w:val="24"/>
        </w:rPr>
        <w:t>《食品化学》是</w:t>
      </w:r>
      <w:r>
        <w:rPr>
          <w:rFonts w:hint="eastAsia"/>
          <w:color w:val="000000"/>
          <w:sz w:val="24"/>
          <w:lang w:val="en-US" w:eastAsia="zh-CN"/>
        </w:rPr>
        <w:t>中国海洋大学卓越工程师学院食品工程专业（086003）</w:t>
      </w:r>
      <w:r>
        <w:rPr>
          <w:color w:val="000000"/>
          <w:sz w:val="24"/>
        </w:rPr>
        <w:t>研究生招生考试的复试课程，是必须掌握的学科专业基础课程。</w:t>
      </w:r>
    </w:p>
    <w:p w14:paraId="097E0E38">
      <w:pPr>
        <w:spacing w:line="360" w:lineRule="auto"/>
        <w:rPr>
          <w:b/>
          <w:bCs/>
          <w:color w:val="000000"/>
          <w:sz w:val="28"/>
          <w:szCs w:val="28"/>
        </w:rPr>
      </w:pPr>
      <w:r>
        <w:rPr>
          <w:b/>
          <w:bCs/>
          <w:color w:val="000000"/>
          <w:sz w:val="28"/>
          <w:szCs w:val="28"/>
        </w:rPr>
        <w:t>二、考查目标</w:t>
      </w:r>
    </w:p>
    <w:p w14:paraId="5DB4AFD6">
      <w:pPr>
        <w:spacing w:line="360" w:lineRule="auto"/>
        <w:ind w:firstLine="435"/>
        <w:rPr>
          <w:color w:val="000000"/>
          <w:sz w:val="24"/>
          <w:szCs w:val="24"/>
        </w:rPr>
      </w:pPr>
      <w:r>
        <w:rPr>
          <w:color w:val="000000"/>
          <w:sz w:val="24"/>
          <w:szCs w:val="24"/>
        </w:rPr>
        <w:t>该课程主要考查学生对食品化学的了解和掌握程度，为研究生阶段的学习奠定较扎实的理论基础。</w:t>
      </w:r>
    </w:p>
    <w:p w14:paraId="7A9FD876">
      <w:pPr>
        <w:spacing w:line="360" w:lineRule="auto"/>
        <w:rPr>
          <w:b/>
          <w:bCs/>
          <w:color w:val="000000"/>
          <w:sz w:val="28"/>
          <w:szCs w:val="28"/>
        </w:rPr>
      </w:pPr>
      <w:r>
        <w:rPr>
          <w:b/>
          <w:bCs/>
          <w:color w:val="000000"/>
          <w:sz w:val="28"/>
          <w:szCs w:val="28"/>
        </w:rPr>
        <w:t>三、考试形式</w:t>
      </w:r>
    </w:p>
    <w:p w14:paraId="567A0516">
      <w:pPr>
        <w:spacing w:line="360" w:lineRule="auto"/>
        <w:ind w:firstLine="480" w:firstLineChars="200"/>
        <w:rPr>
          <w:b/>
          <w:bCs/>
          <w:color w:val="000000"/>
          <w:sz w:val="24"/>
          <w:szCs w:val="24"/>
        </w:rPr>
      </w:pPr>
      <w:r>
        <w:rPr>
          <w:color w:val="000000"/>
          <w:sz w:val="24"/>
          <w:szCs w:val="24"/>
        </w:rPr>
        <w:t>闭卷考试，满分100分，考试时间120分钟。考试内容一般为选择题、名词解释、简答题和论述题等。</w:t>
      </w:r>
    </w:p>
    <w:p w14:paraId="65DA7998">
      <w:pPr>
        <w:spacing w:line="360" w:lineRule="auto"/>
        <w:rPr>
          <w:b/>
          <w:bCs/>
          <w:color w:val="000000"/>
          <w:sz w:val="28"/>
          <w:szCs w:val="28"/>
        </w:rPr>
      </w:pPr>
      <w:r>
        <w:rPr>
          <w:b/>
          <w:bCs/>
          <w:color w:val="000000"/>
          <w:sz w:val="28"/>
          <w:szCs w:val="28"/>
        </w:rPr>
        <w:t>四、考试内容</w:t>
      </w:r>
    </w:p>
    <w:p w14:paraId="46E74558">
      <w:pPr>
        <w:spacing w:line="360" w:lineRule="auto"/>
        <w:rPr>
          <w:b/>
          <w:color w:val="000000"/>
          <w:sz w:val="24"/>
        </w:rPr>
      </w:pPr>
      <w:r>
        <w:rPr>
          <w:b/>
          <w:color w:val="000000"/>
          <w:sz w:val="24"/>
        </w:rPr>
        <w:t>第1章 水分</w:t>
      </w:r>
    </w:p>
    <w:p w14:paraId="73A24095">
      <w:pPr>
        <w:spacing w:line="360" w:lineRule="auto"/>
        <w:ind w:firstLine="480" w:firstLineChars="200"/>
        <w:rPr>
          <w:color w:val="000000"/>
          <w:sz w:val="24"/>
        </w:rPr>
      </w:pPr>
      <w:r>
        <w:rPr>
          <w:color w:val="000000"/>
          <w:sz w:val="24"/>
        </w:rPr>
        <w:t>食品中水分的存在状态，水分活度的概念及影响因素，水分吸着等温线，水分活度及分子流动性与食品稳定性。</w:t>
      </w:r>
    </w:p>
    <w:p w14:paraId="34B5C641">
      <w:pPr>
        <w:spacing w:line="360" w:lineRule="auto"/>
        <w:rPr>
          <w:b/>
          <w:color w:val="000000"/>
          <w:sz w:val="24"/>
        </w:rPr>
      </w:pPr>
      <w:r>
        <w:rPr>
          <w:b/>
          <w:color w:val="000000"/>
          <w:sz w:val="24"/>
        </w:rPr>
        <w:t>第2章 碳水化合物</w:t>
      </w:r>
    </w:p>
    <w:p w14:paraId="1E34A3D0">
      <w:pPr>
        <w:spacing w:line="360" w:lineRule="auto"/>
        <w:ind w:firstLine="480" w:firstLineChars="200"/>
        <w:rPr>
          <w:color w:val="000000"/>
          <w:sz w:val="24"/>
        </w:rPr>
      </w:pPr>
      <w:r>
        <w:rPr>
          <w:color w:val="000000"/>
          <w:sz w:val="24"/>
        </w:rPr>
        <w:t>碳水化合物的理化性质和功能性，非酶褐变，一些重要的低聚糖和多糖，如海藻糖类、淀粉、功能性寡糖等的化学性质、功能性和生理作用等。</w:t>
      </w:r>
    </w:p>
    <w:p w14:paraId="6CD541CB">
      <w:pPr>
        <w:spacing w:line="360" w:lineRule="auto"/>
        <w:rPr>
          <w:b/>
          <w:color w:val="000000"/>
          <w:sz w:val="24"/>
        </w:rPr>
      </w:pPr>
      <w:r>
        <w:rPr>
          <w:b/>
          <w:color w:val="000000"/>
          <w:sz w:val="24"/>
        </w:rPr>
        <w:t>第3章 脂类</w:t>
      </w:r>
    </w:p>
    <w:p w14:paraId="732B4A15">
      <w:pPr>
        <w:spacing w:line="360" w:lineRule="auto"/>
        <w:ind w:firstLine="480" w:firstLineChars="200"/>
        <w:rPr>
          <w:color w:val="000000"/>
          <w:sz w:val="24"/>
        </w:rPr>
      </w:pPr>
      <w:r>
        <w:rPr>
          <w:color w:val="000000"/>
          <w:sz w:val="24"/>
        </w:rPr>
        <w:t>食品中脂类的分类、理化性质及与食品质量的关系，水产油脂的特点，油脂加工化学等。</w:t>
      </w:r>
    </w:p>
    <w:p w14:paraId="6F4CC2FC">
      <w:pPr>
        <w:spacing w:line="360" w:lineRule="auto"/>
        <w:rPr>
          <w:b/>
          <w:color w:val="000000"/>
          <w:sz w:val="24"/>
        </w:rPr>
      </w:pPr>
      <w:r>
        <w:rPr>
          <w:b/>
          <w:color w:val="000000"/>
          <w:sz w:val="24"/>
        </w:rPr>
        <w:t>第4章 蛋白质</w:t>
      </w:r>
    </w:p>
    <w:p w14:paraId="0F997CC6">
      <w:pPr>
        <w:spacing w:line="360" w:lineRule="auto"/>
        <w:ind w:firstLine="480" w:firstLineChars="200"/>
        <w:rPr>
          <w:color w:val="000000"/>
          <w:sz w:val="24"/>
        </w:rPr>
      </w:pPr>
      <w:r>
        <w:rPr>
          <w:color w:val="000000"/>
          <w:sz w:val="24"/>
        </w:rPr>
        <w:t>氨基酸和蛋白质的理化性质，蛋白质的结构、分类和变性，蛋白质的功能性质、营养性及安全性，蛋白质在食品加工和贮藏中的变化及对色香味的影响，食品蛋白质原料特性及新型蛋白质开发。</w:t>
      </w:r>
    </w:p>
    <w:p w14:paraId="4D5228FE">
      <w:pPr>
        <w:spacing w:line="360" w:lineRule="auto"/>
        <w:rPr>
          <w:b/>
          <w:color w:val="000000"/>
          <w:sz w:val="24"/>
        </w:rPr>
      </w:pPr>
      <w:r>
        <w:rPr>
          <w:b/>
          <w:color w:val="000000"/>
          <w:sz w:val="24"/>
        </w:rPr>
        <w:t>第5章 维生素</w:t>
      </w:r>
    </w:p>
    <w:p w14:paraId="5E581758">
      <w:pPr>
        <w:spacing w:line="360" w:lineRule="auto"/>
        <w:ind w:firstLine="480" w:firstLineChars="200"/>
        <w:rPr>
          <w:color w:val="000000"/>
          <w:sz w:val="24"/>
        </w:rPr>
      </w:pPr>
      <w:r>
        <w:rPr>
          <w:color w:val="000000"/>
          <w:sz w:val="24"/>
        </w:rPr>
        <w:t>食物中常用维生素的理化性质和功能性，影响食品中维生素含量的因素。</w:t>
      </w:r>
    </w:p>
    <w:p w14:paraId="72584688">
      <w:pPr>
        <w:spacing w:line="360" w:lineRule="auto"/>
        <w:rPr>
          <w:b/>
          <w:color w:val="000000"/>
          <w:sz w:val="24"/>
        </w:rPr>
      </w:pPr>
      <w:r>
        <w:rPr>
          <w:b/>
          <w:color w:val="000000"/>
          <w:sz w:val="24"/>
        </w:rPr>
        <w:t>第6章 矿质元素</w:t>
      </w:r>
    </w:p>
    <w:p w14:paraId="49D16DA8">
      <w:pPr>
        <w:spacing w:line="360" w:lineRule="auto"/>
        <w:ind w:firstLine="480" w:firstLineChars="200"/>
        <w:rPr>
          <w:color w:val="000000"/>
          <w:sz w:val="24"/>
        </w:rPr>
      </w:pPr>
      <w:r>
        <w:rPr>
          <w:color w:val="000000"/>
          <w:sz w:val="24"/>
        </w:rPr>
        <w:t xml:space="preserve">食物中矿物质的功能性，食物中的矿质元素的理化性质、营养性、安全性也影响因素等，食品中矿质元素含量及影响因素， </w:t>
      </w:r>
    </w:p>
    <w:p w14:paraId="41A64FC2">
      <w:pPr>
        <w:spacing w:line="360" w:lineRule="auto"/>
        <w:rPr>
          <w:b/>
          <w:color w:val="000000"/>
          <w:sz w:val="24"/>
        </w:rPr>
      </w:pPr>
      <w:r>
        <w:rPr>
          <w:b/>
          <w:color w:val="000000"/>
          <w:sz w:val="24"/>
        </w:rPr>
        <w:t>第7章 酶</w:t>
      </w:r>
    </w:p>
    <w:p w14:paraId="742C792E">
      <w:pPr>
        <w:spacing w:line="360" w:lineRule="auto"/>
        <w:ind w:firstLine="480" w:firstLineChars="200"/>
        <w:rPr>
          <w:color w:val="000000"/>
          <w:sz w:val="24"/>
        </w:rPr>
      </w:pPr>
      <w:r>
        <w:rPr>
          <w:color w:val="000000"/>
          <w:sz w:val="24"/>
        </w:rPr>
        <w:t>影响酶催化反应的因素，酶在食品加工及保鲜中的作用，酶与食品质量的关系等。</w:t>
      </w:r>
    </w:p>
    <w:p w14:paraId="37B0D56E">
      <w:pPr>
        <w:spacing w:line="360" w:lineRule="auto"/>
        <w:rPr>
          <w:b/>
          <w:color w:val="000000"/>
          <w:sz w:val="24"/>
        </w:rPr>
      </w:pPr>
      <w:r>
        <w:rPr>
          <w:b/>
          <w:color w:val="000000"/>
          <w:sz w:val="24"/>
        </w:rPr>
        <w:t>第8章 色素和着色剂</w:t>
      </w:r>
    </w:p>
    <w:p w14:paraId="2D6F8FA7">
      <w:pPr>
        <w:spacing w:line="360" w:lineRule="auto"/>
        <w:ind w:firstLine="480" w:firstLineChars="200"/>
        <w:rPr>
          <w:color w:val="000000"/>
          <w:sz w:val="24"/>
        </w:rPr>
      </w:pPr>
      <w:r>
        <w:rPr>
          <w:color w:val="000000"/>
          <w:sz w:val="24"/>
        </w:rPr>
        <w:t>食品中原有色素的理化性质和功能性，食品中添加的着色剂。</w:t>
      </w:r>
    </w:p>
    <w:p w14:paraId="634777C6">
      <w:pPr>
        <w:spacing w:line="360" w:lineRule="auto"/>
        <w:rPr>
          <w:b/>
          <w:color w:val="000000"/>
          <w:sz w:val="24"/>
        </w:rPr>
      </w:pPr>
      <w:r>
        <w:rPr>
          <w:b/>
          <w:color w:val="000000"/>
          <w:sz w:val="24"/>
        </w:rPr>
        <w:t>第9章 食品风味</w:t>
      </w:r>
    </w:p>
    <w:p w14:paraId="4CA0ED15">
      <w:pPr>
        <w:spacing w:line="360" w:lineRule="auto"/>
        <w:ind w:firstLine="480" w:firstLineChars="200"/>
        <w:rPr>
          <w:color w:val="000000"/>
          <w:sz w:val="24"/>
        </w:rPr>
      </w:pPr>
      <w:r>
        <w:rPr>
          <w:color w:val="000000"/>
          <w:sz w:val="24"/>
        </w:rPr>
        <w:t>食品中呈味物质和风味物质的理化性质、功能性和形成途径等。</w:t>
      </w:r>
    </w:p>
    <w:p w14:paraId="0447E41E">
      <w:pPr>
        <w:spacing w:line="360" w:lineRule="auto"/>
        <w:rPr>
          <w:b/>
          <w:color w:val="000000"/>
          <w:sz w:val="24"/>
        </w:rPr>
      </w:pPr>
      <w:r>
        <w:rPr>
          <w:b/>
          <w:color w:val="000000"/>
          <w:sz w:val="24"/>
        </w:rPr>
        <w:t>第10章 食品添加剂</w:t>
      </w:r>
    </w:p>
    <w:p w14:paraId="526B27EB">
      <w:pPr>
        <w:spacing w:line="360" w:lineRule="auto"/>
        <w:ind w:firstLine="480" w:firstLineChars="200"/>
        <w:rPr>
          <w:color w:val="000000"/>
          <w:sz w:val="24"/>
        </w:rPr>
      </w:pPr>
      <w:r>
        <w:rPr>
          <w:color w:val="000000"/>
          <w:sz w:val="24"/>
        </w:rPr>
        <w:t>食品添加剂的概念及种类，常用非天然的和天然食品添加剂的理化性质和功能，动植物及水产提取物等。</w:t>
      </w:r>
    </w:p>
    <w:p w14:paraId="7F4477BF">
      <w:pPr>
        <w:spacing w:line="360" w:lineRule="auto"/>
        <w:rPr>
          <w:b/>
          <w:color w:val="000000"/>
          <w:sz w:val="24"/>
        </w:rPr>
      </w:pPr>
      <w:r>
        <w:rPr>
          <w:b/>
          <w:color w:val="000000"/>
          <w:sz w:val="24"/>
        </w:rPr>
        <w:t>第11章 食品中有害成分</w:t>
      </w:r>
    </w:p>
    <w:p w14:paraId="15EAB92F">
      <w:pPr>
        <w:spacing w:line="360" w:lineRule="auto"/>
        <w:ind w:firstLine="480" w:firstLineChars="200"/>
        <w:rPr>
          <w:color w:val="000000"/>
          <w:sz w:val="24"/>
        </w:rPr>
      </w:pPr>
      <w:r>
        <w:rPr>
          <w:color w:val="000000"/>
          <w:sz w:val="24"/>
        </w:rPr>
        <w:t>果蔬、谷类、豆类及水产品等大宗食品中内源性及外源性有害成分的种类、理化性及有害性，食品中可能存在的抗营养素种类、理化性及有害性，加工及贮藏中产生的有毒、有害成分等。</w:t>
      </w:r>
    </w:p>
    <w:p w14:paraId="3CE50C6B">
      <w:pPr>
        <w:rPr>
          <w:color w:val="000000"/>
          <w:sz w:val="24"/>
        </w:rPr>
      </w:pPr>
      <w:r>
        <w:rPr>
          <w:color w:val="000000"/>
          <w:sz w:val="24"/>
        </w:rPr>
        <w:br w:type="page"/>
      </w:r>
    </w:p>
    <w:p w14:paraId="37CD45A2">
      <w:pPr>
        <w:pStyle w:val="3"/>
        <w:rPr>
          <w:rFonts w:ascii="Times New Roman" w:hAnsi="Times New Roman" w:eastAsia="黑体"/>
        </w:rPr>
      </w:pPr>
      <w:r>
        <w:rPr>
          <w:rFonts w:ascii="Times New Roman" w:hAnsi="Times New Roman" w:eastAsia="黑体"/>
        </w:rPr>
        <w:t>F0802 有机化学</w:t>
      </w:r>
    </w:p>
    <w:p w14:paraId="315B4E1B">
      <w:pPr>
        <w:spacing w:line="360" w:lineRule="auto"/>
        <w:rPr>
          <w:b/>
          <w:bCs/>
          <w:sz w:val="28"/>
          <w:szCs w:val="28"/>
        </w:rPr>
      </w:pPr>
      <w:r>
        <w:rPr>
          <w:b/>
          <w:bCs/>
          <w:sz w:val="28"/>
          <w:szCs w:val="28"/>
        </w:rPr>
        <w:t>一、考试性质</w:t>
      </w:r>
    </w:p>
    <w:p w14:paraId="23076C7D">
      <w:pPr>
        <w:spacing w:line="360" w:lineRule="auto"/>
        <w:ind w:firstLine="513" w:firstLineChars="214"/>
        <w:rPr>
          <w:color w:val="FF0000"/>
          <w:sz w:val="24"/>
          <w:szCs w:val="24"/>
        </w:rPr>
      </w:pPr>
      <w:r>
        <w:rPr>
          <w:sz w:val="24"/>
          <w:szCs w:val="24"/>
        </w:rPr>
        <w:t>《有机化学》是</w:t>
      </w:r>
      <w:r>
        <w:rPr>
          <w:rFonts w:hint="eastAsia"/>
          <w:sz w:val="24"/>
          <w:szCs w:val="24"/>
          <w:lang w:val="en-US" w:eastAsia="zh-CN"/>
        </w:rPr>
        <w:t>中国海洋大学卓越工程师学院制药工程</w:t>
      </w:r>
      <w:r>
        <w:rPr>
          <w:sz w:val="24"/>
          <w:szCs w:val="24"/>
        </w:rPr>
        <w:t>专业</w:t>
      </w:r>
      <w:r>
        <w:rPr>
          <w:rFonts w:hint="eastAsia"/>
          <w:sz w:val="24"/>
          <w:szCs w:val="24"/>
          <w:lang w:eastAsia="zh-CN"/>
        </w:rPr>
        <w:t>（</w:t>
      </w:r>
      <w:r>
        <w:rPr>
          <w:rFonts w:hint="eastAsia"/>
          <w:sz w:val="24"/>
          <w:szCs w:val="24"/>
          <w:lang w:val="en-US" w:eastAsia="zh-CN"/>
        </w:rPr>
        <w:t>086002）</w:t>
      </w:r>
      <w:r>
        <w:rPr>
          <w:sz w:val="24"/>
          <w:szCs w:val="24"/>
        </w:rPr>
        <w:t>硕士研究生</w:t>
      </w:r>
      <w:r>
        <w:rPr>
          <w:rFonts w:hint="eastAsia"/>
          <w:sz w:val="24"/>
          <w:szCs w:val="24"/>
          <w:lang w:val="en-US" w:eastAsia="zh-CN"/>
        </w:rPr>
        <w:t>招生考试</w:t>
      </w:r>
      <w:r>
        <w:rPr>
          <w:sz w:val="24"/>
          <w:szCs w:val="24"/>
        </w:rPr>
        <w:t>复试的专业基础考试。</w:t>
      </w:r>
    </w:p>
    <w:p w14:paraId="718D6CE3">
      <w:pPr>
        <w:spacing w:line="360" w:lineRule="auto"/>
        <w:rPr>
          <w:b/>
          <w:bCs/>
          <w:sz w:val="28"/>
          <w:szCs w:val="28"/>
        </w:rPr>
      </w:pPr>
      <w:r>
        <w:rPr>
          <w:b/>
          <w:bCs/>
          <w:sz w:val="28"/>
          <w:szCs w:val="28"/>
        </w:rPr>
        <w:t>二、考查目标</w:t>
      </w:r>
    </w:p>
    <w:p w14:paraId="3AB1D07E">
      <w:pPr>
        <w:spacing w:line="360" w:lineRule="auto"/>
        <w:ind w:firstLine="480" w:firstLineChars="200"/>
        <w:rPr>
          <w:sz w:val="24"/>
          <w:szCs w:val="24"/>
        </w:rPr>
      </w:pPr>
      <w:r>
        <w:rPr>
          <w:sz w:val="24"/>
          <w:szCs w:val="24"/>
        </w:rPr>
        <w:t>要求考生对有机化学基本概念有较为深入的了解，能够系统地掌握有机化学的基础知识，具备一定的分析与解决实际问题的能力，注重考查考生的综合能力和基本素质。</w:t>
      </w:r>
    </w:p>
    <w:p w14:paraId="0B5AEE70">
      <w:pPr>
        <w:spacing w:line="360" w:lineRule="auto"/>
        <w:rPr>
          <w:sz w:val="24"/>
          <w:szCs w:val="24"/>
        </w:rPr>
      </w:pPr>
      <w:r>
        <w:rPr>
          <w:b/>
          <w:bCs/>
          <w:sz w:val="28"/>
          <w:szCs w:val="28"/>
        </w:rPr>
        <w:t>三、考试形式</w:t>
      </w:r>
    </w:p>
    <w:p w14:paraId="113BD149">
      <w:pPr>
        <w:spacing w:line="360" w:lineRule="auto"/>
        <w:ind w:firstLine="480" w:firstLineChars="200"/>
        <w:rPr>
          <w:sz w:val="24"/>
        </w:rPr>
      </w:pPr>
      <w:r>
        <w:rPr>
          <w:sz w:val="24"/>
        </w:rPr>
        <w:t>本考试为闭卷考试，满分为100分，考试时间为120分钟。</w:t>
      </w:r>
    </w:p>
    <w:p w14:paraId="0A24366C">
      <w:pPr>
        <w:spacing w:line="360" w:lineRule="auto"/>
        <w:rPr>
          <w:b/>
          <w:bCs/>
          <w:sz w:val="28"/>
          <w:szCs w:val="28"/>
        </w:rPr>
      </w:pPr>
      <w:r>
        <w:rPr>
          <w:b/>
          <w:bCs/>
          <w:sz w:val="28"/>
          <w:szCs w:val="28"/>
        </w:rPr>
        <w:t>四、考试内容</w:t>
      </w:r>
    </w:p>
    <w:p w14:paraId="74F0ACC5">
      <w:pPr>
        <w:spacing w:line="360" w:lineRule="auto"/>
        <w:ind w:firstLine="480" w:firstLineChars="200"/>
        <w:rPr>
          <w:sz w:val="24"/>
          <w:szCs w:val="24"/>
        </w:rPr>
      </w:pPr>
      <w:r>
        <w:rPr>
          <w:sz w:val="24"/>
        </w:rPr>
        <w:t>1.</w:t>
      </w:r>
      <w:r>
        <w:rPr>
          <w:sz w:val="24"/>
          <w:szCs w:val="24"/>
        </w:rPr>
        <w:t>掌握各类有机化合物的命名、物理化学性质和制备方法。</w:t>
      </w:r>
    </w:p>
    <w:p w14:paraId="7E2BD488">
      <w:pPr>
        <w:spacing w:line="360" w:lineRule="auto"/>
        <w:ind w:firstLine="480" w:firstLineChars="200"/>
        <w:rPr>
          <w:sz w:val="24"/>
          <w:szCs w:val="24"/>
        </w:rPr>
      </w:pPr>
      <w:r>
        <w:rPr>
          <w:sz w:val="24"/>
          <w:szCs w:val="24"/>
        </w:rPr>
        <w:t>2.掌握各类有机化合物的结构特征、基本反应和重要反应机理。</w:t>
      </w:r>
    </w:p>
    <w:p w14:paraId="3316ACA5">
      <w:pPr>
        <w:spacing w:line="360" w:lineRule="auto"/>
        <w:ind w:firstLine="480" w:firstLineChars="200"/>
        <w:rPr>
          <w:sz w:val="24"/>
          <w:szCs w:val="24"/>
        </w:rPr>
      </w:pPr>
      <w:r>
        <w:rPr>
          <w:sz w:val="24"/>
          <w:szCs w:val="24"/>
        </w:rPr>
        <w:t>3.能够运用有机化学基本理论知识进行有机化合物的逆合成分析及相关合成路线设计。</w:t>
      </w:r>
    </w:p>
    <w:p w14:paraId="3C278081">
      <w:pPr>
        <w:spacing w:line="360" w:lineRule="auto"/>
        <w:ind w:firstLine="480" w:firstLineChars="200"/>
        <w:rPr>
          <w:sz w:val="24"/>
          <w:szCs w:val="24"/>
        </w:rPr>
      </w:pPr>
      <w:r>
        <w:rPr>
          <w:sz w:val="24"/>
          <w:szCs w:val="24"/>
        </w:rPr>
        <w:t>4.初步掌握有机化学的光谱波谱学理论，能够通过多种光谱波谱学技术鉴定简单有机化合物的结构。</w:t>
      </w:r>
    </w:p>
    <w:p w14:paraId="30303245">
      <w:pPr>
        <w:spacing w:line="360" w:lineRule="auto"/>
        <w:ind w:firstLine="480" w:firstLineChars="200"/>
        <w:rPr>
          <w:sz w:val="24"/>
        </w:rPr>
      </w:pPr>
      <w:r>
        <w:rPr>
          <w:sz w:val="24"/>
          <w:szCs w:val="24"/>
        </w:rPr>
        <w:t>5.熟悉各类有机化合物的鉴别和一般分离纯化方法。</w:t>
      </w:r>
    </w:p>
    <w:p w14:paraId="26268ABF">
      <w:pPr>
        <w:spacing w:line="360" w:lineRule="auto"/>
        <w:rPr>
          <w:color w:val="000000"/>
          <w:sz w:val="24"/>
        </w:rPr>
      </w:pPr>
    </w:p>
    <w:p w14:paraId="20FDDDB5">
      <w:pPr>
        <w:rPr>
          <w:sz w:val="24"/>
        </w:rPr>
      </w:pPr>
      <w:r>
        <w:rPr>
          <w:sz w:val="24"/>
        </w:rPr>
        <w:br w:type="page"/>
      </w:r>
    </w:p>
    <w:p w14:paraId="2B6A37A6">
      <w:pPr>
        <w:pStyle w:val="3"/>
        <w:spacing w:before="260" w:after="260" w:line="416" w:lineRule="auto"/>
        <w:rPr>
          <w:rStyle w:val="8"/>
          <w:rFonts w:ascii="Times New Roman" w:hAnsi="Times New Roman"/>
          <w:b/>
          <w:bCs/>
          <w:color w:val="000000"/>
        </w:rPr>
      </w:pPr>
      <w:bookmarkStart w:id="77" w:name="_Toc202521711"/>
      <w:bookmarkStart w:id="78" w:name="_Toc202521712"/>
      <w:r>
        <w:rPr>
          <w:rStyle w:val="8"/>
          <w:rFonts w:ascii="Times New Roman" w:hAnsi="Times New Roman"/>
          <w:b/>
          <w:bCs/>
          <w:color w:val="000000"/>
        </w:rPr>
        <w:t>F0901 机械工程综合</w:t>
      </w:r>
      <w:bookmarkEnd w:id="77"/>
    </w:p>
    <w:p w14:paraId="23337D6C">
      <w:pPr>
        <w:spacing w:line="360" w:lineRule="auto"/>
        <w:rPr>
          <w:b/>
          <w:bCs/>
          <w:color w:val="000000"/>
          <w:sz w:val="28"/>
          <w:szCs w:val="28"/>
        </w:rPr>
      </w:pPr>
      <w:r>
        <w:rPr>
          <w:b/>
          <w:bCs/>
          <w:color w:val="000000"/>
          <w:sz w:val="28"/>
          <w:szCs w:val="28"/>
        </w:rPr>
        <w:t>一、考试性质</w:t>
      </w:r>
    </w:p>
    <w:p w14:paraId="2F43DA3B">
      <w:pPr>
        <w:spacing w:line="360" w:lineRule="auto"/>
        <w:ind w:firstLine="480" w:firstLineChars="200"/>
        <w:rPr>
          <w:color w:val="000000"/>
          <w:sz w:val="24"/>
        </w:rPr>
      </w:pPr>
      <w:r>
        <w:rPr>
          <w:rFonts w:hint="eastAsia"/>
          <w:color w:val="000000"/>
          <w:sz w:val="24"/>
          <w:lang w:eastAsia="zh-CN"/>
        </w:rPr>
        <w:t>《</w:t>
      </w:r>
      <w:r>
        <w:rPr>
          <w:color w:val="000000"/>
          <w:sz w:val="24"/>
        </w:rPr>
        <w:t>机械工程综合</w:t>
      </w:r>
      <w:r>
        <w:rPr>
          <w:rFonts w:hint="eastAsia"/>
          <w:color w:val="000000"/>
          <w:sz w:val="24"/>
          <w:lang w:eastAsia="zh-CN"/>
        </w:rPr>
        <w:t>》</w:t>
      </w:r>
      <w:r>
        <w:rPr>
          <w:color w:val="000000"/>
          <w:sz w:val="24"/>
        </w:rPr>
        <w:t>是机械工程专业</w:t>
      </w:r>
      <w:r>
        <w:rPr>
          <w:rFonts w:hint="eastAsia"/>
          <w:color w:val="000000"/>
          <w:sz w:val="24"/>
          <w:lang w:eastAsia="zh-CN"/>
        </w:rPr>
        <w:t>（085501）</w:t>
      </w:r>
      <w:r>
        <w:rPr>
          <w:color w:val="000000"/>
          <w:sz w:val="24"/>
        </w:rPr>
        <w:t>硕士研究生招生复试考试的专业基础综合考试内容，着重考核考生综合运用所学知识解决工程问题的能力和创新设计的思维方法等。</w:t>
      </w:r>
    </w:p>
    <w:p w14:paraId="55890644">
      <w:pPr>
        <w:spacing w:line="360" w:lineRule="auto"/>
        <w:rPr>
          <w:b/>
          <w:bCs/>
          <w:color w:val="000000"/>
          <w:sz w:val="28"/>
          <w:szCs w:val="28"/>
        </w:rPr>
      </w:pPr>
      <w:r>
        <w:rPr>
          <w:b/>
          <w:bCs/>
          <w:color w:val="000000"/>
          <w:sz w:val="28"/>
          <w:szCs w:val="28"/>
        </w:rPr>
        <w:t>二、考查目标</w:t>
      </w:r>
    </w:p>
    <w:p w14:paraId="1076BB43">
      <w:pPr>
        <w:spacing w:line="360" w:lineRule="auto"/>
        <w:ind w:firstLine="480" w:firstLineChars="200"/>
        <w:rPr>
          <w:color w:val="000000"/>
          <w:sz w:val="24"/>
        </w:rPr>
      </w:pPr>
      <w:r>
        <w:rPr>
          <w:color w:val="000000"/>
          <w:sz w:val="24"/>
        </w:rPr>
        <w:t>要求考生能系统理解现代通用机电产品综合设计的基本理论、设计思想和设计方法，掌握工程力学、机械制造基础、机械控制工程、工程测试技术基础知识和基本方法；初步具备分析、解决机械工程实际问题的能力；了解有关领域的最新发展。</w:t>
      </w:r>
    </w:p>
    <w:p w14:paraId="5E73DF7F">
      <w:pPr>
        <w:spacing w:line="360" w:lineRule="auto"/>
        <w:rPr>
          <w:color w:val="000000"/>
          <w:sz w:val="24"/>
          <w:szCs w:val="24"/>
        </w:rPr>
      </w:pPr>
      <w:r>
        <w:rPr>
          <w:b/>
          <w:bCs/>
          <w:color w:val="000000"/>
          <w:sz w:val="28"/>
          <w:szCs w:val="28"/>
        </w:rPr>
        <w:t>三、考试形式</w:t>
      </w:r>
    </w:p>
    <w:p w14:paraId="29E5F284">
      <w:pPr>
        <w:spacing w:line="360" w:lineRule="auto"/>
        <w:ind w:firstLine="480" w:firstLineChars="200"/>
        <w:rPr>
          <w:color w:val="000000"/>
          <w:sz w:val="24"/>
        </w:rPr>
      </w:pPr>
      <w:r>
        <w:rPr>
          <w:color w:val="000000"/>
          <w:sz w:val="24"/>
        </w:rPr>
        <w:t>本考试为闭卷考试，满分为100分，考试时间为120分钟。</w:t>
      </w:r>
    </w:p>
    <w:p w14:paraId="2757F538">
      <w:pPr>
        <w:spacing w:line="360" w:lineRule="auto"/>
        <w:rPr>
          <w:b/>
          <w:bCs/>
          <w:color w:val="000000"/>
          <w:sz w:val="28"/>
          <w:szCs w:val="28"/>
        </w:rPr>
      </w:pPr>
      <w:r>
        <w:rPr>
          <w:b/>
          <w:bCs/>
          <w:color w:val="000000"/>
          <w:sz w:val="28"/>
          <w:szCs w:val="28"/>
        </w:rPr>
        <w:t>四、考试内容</w:t>
      </w:r>
    </w:p>
    <w:p w14:paraId="05D47710">
      <w:pPr>
        <w:spacing w:line="360" w:lineRule="auto"/>
        <w:ind w:firstLine="480" w:firstLineChars="200"/>
        <w:rPr>
          <w:color w:val="000000"/>
          <w:sz w:val="24"/>
        </w:rPr>
      </w:pPr>
      <w:r>
        <w:rPr>
          <w:color w:val="000000"/>
          <w:sz w:val="24"/>
        </w:rPr>
        <w:t>1．工程力学（理论力学、材料力学、工程流体力学基础）</w:t>
      </w:r>
    </w:p>
    <w:p w14:paraId="005A7229">
      <w:pPr>
        <w:spacing w:line="360" w:lineRule="auto"/>
        <w:ind w:firstLine="480" w:firstLineChars="200"/>
        <w:rPr>
          <w:color w:val="000000"/>
          <w:sz w:val="24"/>
        </w:rPr>
      </w:pPr>
      <w:r>
        <w:rPr>
          <w:color w:val="000000"/>
          <w:sz w:val="24"/>
        </w:rPr>
        <w:t xml:space="preserve">静力学基本概念，平面力系，点的运动学，刚体的平面运动；轴向拉压；扭转，梁的弯曲，强度理论，组合变形；流体静力学，流体动力学基础（连续性方程、伯努利方程、动量方程、动量矩方程及其物理意义和应用）；相似准则数和相似理论；黏性流体的一维流动。 </w:t>
      </w:r>
    </w:p>
    <w:p w14:paraId="4C07E49A">
      <w:pPr>
        <w:spacing w:line="360" w:lineRule="auto"/>
        <w:ind w:firstLine="480" w:firstLineChars="200"/>
        <w:rPr>
          <w:color w:val="000000"/>
          <w:sz w:val="24"/>
        </w:rPr>
      </w:pPr>
      <w:r>
        <w:rPr>
          <w:color w:val="000000"/>
          <w:sz w:val="24"/>
        </w:rPr>
        <w:t>2．机械制造技术基础</w:t>
      </w:r>
    </w:p>
    <w:p w14:paraId="004A982B">
      <w:pPr>
        <w:spacing w:line="360" w:lineRule="auto"/>
        <w:ind w:firstLine="480" w:firstLineChars="200"/>
        <w:rPr>
          <w:color w:val="000000"/>
          <w:sz w:val="24"/>
        </w:rPr>
      </w:pPr>
      <w:r>
        <w:rPr>
          <w:color w:val="000000"/>
          <w:sz w:val="24"/>
        </w:rPr>
        <w:t>制造技术概述，机械加工方法与机械加工系统，切削原理，机械制造质量分析与控制，工艺规程设计，机械制造技术的发展与先进制造技术。</w:t>
      </w:r>
    </w:p>
    <w:p w14:paraId="49AE7D41">
      <w:pPr>
        <w:spacing w:line="360" w:lineRule="auto"/>
        <w:ind w:firstLine="480" w:firstLineChars="200"/>
        <w:rPr>
          <w:color w:val="000000"/>
          <w:sz w:val="24"/>
        </w:rPr>
      </w:pPr>
      <w:r>
        <w:rPr>
          <w:color w:val="000000"/>
          <w:sz w:val="24"/>
        </w:rPr>
        <w:t>3．机械控制工程</w:t>
      </w:r>
    </w:p>
    <w:p w14:paraId="5321F13D">
      <w:pPr>
        <w:spacing w:line="360" w:lineRule="auto"/>
        <w:ind w:firstLine="480" w:firstLineChars="200"/>
        <w:rPr>
          <w:color w:val="000000"/>
          <w:sz w:val="24"/>
        </w:rPr>
      </w:pPr>
      <w:r>
        <w:rPr>
          <w:color w:val="000000"/>
          <w:sz w:val="24"/>
        </w:rPr>
        <w:t>控制系统的基本概念，控制系统数学模型，时域分析方法，频域分析方法，控制系统稳定性，控制系统的设计与校正。</w:t>
      </w:r>
    </w:p>
    <w:p w14:paraId="55D7373C">
      <w:pPr>
        <w:spacing w:line="360" w:lineRule="auto"/>
        <w:ind w:firstLine="480" w:firstLineChars="200"/>
        <w:rPr>
          <w:color w:val="000000"/>
          <w:sz w:val="24"/>
        </w:rPr>
      </w:pPr>
      <w:r>
        <w:rPr>
          <w:color w:val="000000"/>
          <w:sz w:val="24"/>
        </w:rPr>
        <w:t>4．工程测试技术</w:t>
      </w:r>
    </w:p>
    <w:p w14:paraId="1DFC8101">
      <w:pPr>
        <w:spacing w:line="360" w:lineRule="auto"/>
        <w:ind w:firstLine="480" w:firstLineChars="200"/>
        <w:rPr>
          <w:color w:val="000000"/>
          <w:sz w:val="24"/>
        </w:rPr>
      </w:pPr>
      <w:r>
        <w:rPr>
          <w:color w:val="000000"/>
          <w:sz w:val="24"/>
        </w:rPr>
        <w:t>传感器基本原理和选用原则、信号的分类和描述、信号的分析和处理、信号的调理和记录、测试系统构成和特性等的基本概念、基本方法和机械振动测试方法。</w:t>
      </w:r>
    </w:p>
    <w:p w14:paraId="76C36544">
      <w:pPr>
        <w:rPr>
          <w:rStyle w:val="8"/>
          <w:rFonts w:ascii="Times New Roman" w:hAnsi="Times New Roman"/>
          <w:b/>
          <w:bCs/>
          <w:color w:val="000000"/>
        </w:rPr>
      </w:pPr>
      <w:r>
        <w:rPr>
          <w:rStyle w:val="8"/>
          <w:rFonts w:ascii="Times New Roman" w:hAnsi="Times New Roman"/>
          <w:b/>
          <w:bCs/>
          <w:color w:val="000000"/>
        </w:rPr>
        <w:br w:type="page"/>
      </w:r>
    </w:p>
    <w:p w14:paraId="168527E6">
      <w:pPr>
        <w:pStyle w:val="3"/>
        <w:spacing w:before="260" w:after="260" w:line="416" w:lineRule="auto"/>
        <w:rPr>
          <w:rStyle w:val="8"/>
          <w:rFonts w:ascii="Times New Roman" w:hAnsi="Times New Roman"/>
          <w:b/>
          <w:bCs/>
          <w:color w:val="000000"/>
        </w:rPr>
      </w:pPr>
      <w:r>
        <w:rPr>
          <w:rStyle w:val="8"/>
          <w:rFonts w:ascii="Times New Roman" w:hAnsi="Times New Roman"/>
          <w:b/>
          <w:bCs/>
          <w:color w:val="000000"/>
        </w:rPr>
        <w:t>F0902 电子技术综合</w:t>
      </w:r>
      <w:bookmarkEnd w:id="78"/>
    </w:p>
    <w:p w14:paraId="4098CAF5">
      <w:pPr>
        <w:spacing w:line="360" w:lineRule="auto"/>
        <w:rPr>
          <w:b/>
          <w:color w:val="000000"/>
          <w:sz w:val="28"/>
          <w:szCs w:val="28"/>
        </w:rPr>
      </w:pPr>
      <w:r>
        <w:rPr>
          <w:b/>
          <w:color w:val="000000"/>
          <w:sz w:val="28"/>
          <w:szCs w:val="28"/>
        </w:rPr>
        <w:t>一、考试性质</w:t>
      </w:r>
    </w:p>
    <w:p w14:paraId="07F67035">
      <w:pPr>
        <w:spacing w:line="360" w:lineRule="auto"/>
        <w:ind w:firstLine="480" w:firstLineChars="200"/>
        <w:jc w:val="left"/>
        <w:rPr>
          <w:color w:val="000000"/>
          <w:sz w:val="24"/>
        </w:rPr>
      </w:pPr>
      <w:r>
        <w:rPr>
          <w:color w:val="000000"/>
          <w:sz w:val="24"/>
        </w:rPr>
        <w:t>《电子技术综合》是为</w:t>
      </w:r>
      <w:r>
        <w:rPr>
          <w:rFonts w:hint="eastAsia"/>
          <w:color w:val="000000"/>
          <w:sz w:val="24"/>
          <w:lang w:val="en-US" w:eastAsia="zh-CN"/>
        </w:rPr>
        <w:t>中国海洋大学卓越工程师学院控制工程</w:t>
      </w:r>
      <w:r>
        <w:rPr>
          <w:color w:val="000000"/>
          <w:sz w:val="24"/>
        </w:rPr>
        <w:t>专业</w:t>
      </w:r>
      <w:r>
        <w:rPr>
          <w:rFonts w:hint="eastAsia"/>
          <w:color w:val="000000"/>
          <w:sz w:val="24"/>
          <w:lang w:eastAsia="zh-CN"/>
        </w:rPr>
        <w:t>（</w:t>
      </w:r>
      <w:r>
        <w:rPr>
          <w:rFonts w:hint="eastAsia"/>
          <w:color w:val="000000"/>
          <w:sz w:val="24"/>
          <w:lang w:val="en-US" w:eastAsia="zh-CN"/>
        </w:rPr>
        <w:t>085406）</w:t>
      </w:r>
      <w:r>
        <w:rPr>
          <w:color w:val="000000"/>
          <w:sz w:val="24"/>
        </w:rPr>
        <w:t>的硕士研究生招生</w:t>
      </w:r>
      <w:r>
        <w:rPr>
          <w:rFonts w:hint="eastAsia"/>
          <w:color w:val="000000"/>
          <w:sz w:val="24"/>
          <w:lang w:val="en-US" w:eastAsia="zh-CN"/>
        </w:rPr>
        <w:t>考试复试</w:t>
      </w:r>
      <w:r>
        <w:rPr>
          <w:color w:val="000000"/>
          <w:sz w:val="24"/>
        </w:rPr>
        <w:t>设置的专业课考试科目。</w:t>
      </w:r>
    </w:p>
    <w:p w14:paraId="19FD12DC">
      <w:pPr>
        <w:spacing w:line="360" w:lineRule="auto"/>
        <w:jc w:val="left"/>
        <w:rPr>
          <w:b/>
          <w:color w:val="000000"/>
          <w:sz w:val="28"/>
          <w:szCs w:val="28"/>
        </w:rPr>
      </w:pPr>
      <w:r>
        <w:rPr>
          <w:b/>
          <w:color w:val="000000"/>
          <w:sz w:val="28"/>
          <w:szCs w:val="28"/>
        </w:rPr>
        <w:t>二、考查目标</w:t>
      </w:r>
    </w:p>
    <w:p w14:paraId="607BB411">
      <w:pPr>
        <w:spacing w:line="360" w:lineRule="auto"/>
        <w:ind w:firstLine="480" w:firstLineChars="200"/>
        <w:jc w:val="left"/>
        <w:rPr>
          <w:color w:val="000000"/>
          <w:sz w:val="24"/>
        </w:rPr>
      </w:pPr>
      <w:r>
        <w:rPr>
          <w:color w:val="000000"/>
          <w:sz w:val="24"/>
        </w:rPr>
        <w:t>要求考生能系统理解模拟电子电路和数字电子电路的基本理论，掌握其基础知识和方法，具备运用各种方法分析和解决问题的能力。</w:t>
      </w:r>
    </w:p>
    <w:p w14:paraId="26C04228">
      <w:pPr>
        <w:spacing w:line="360" w:lineRule="auto"/>
        <w:rPr>
          <w:b/>
          <w:color w:val="000000"/>
          <w:sz w:val="28"/>
          <w:szCs w:val="28"/>
        </w:rPr>
      </w:pPr>
      <w:r>
        <w:rPr>
          <w:b/>
          <w:color w:val="000000"/>
          <w:sz w:val="28"/>
          <w:szCs w:val="28"/>
        </w:rPr>
        <w:t>三、考试形式</w:t>
      </w:r>
    </w:p>
    <w:p w14:paraId="4721CD47">
      <w:pPr>
        <w:spacing w:line="360" w:lineRule="auto"/>
        <w:ind w:firstLine="480" w:firstLineChars="200"/>
        <w:rPr>
          <w:color w:val="000000"/>
          <w:sz w:val="24"/>
          <w:szCs w:val="24"/>
        </w:rPr>
      </w:pPr>
      <w:r>
        <w:rPr>
          <w:color w:val="000000"/>
          <w:sz w:val="24"/>
          <w:szCs w:val="24"/>
        </w:rPr>
        <w:t>本考试为闭卷考试，满分为100分，考试时间为120分钟。</w:t>
      </w:r>
    </w:p>
    <w:p w14:paraId="7E335A7F">
      <w:pPr>
        <w:spacing w:line="360" w:lineRule="auto"/>
        <w:rPr>
          <w:b/>
          <w:color w:val="000000"/>
          <w:sz w:val="28"/>
          <w:szCs w:val="28"/>
        </w:rPr>
      </w:pPr>
      <w:r>
        <w:rPr>
          <w:b/>
          <w:color w:val="000000"/>
          <w:sz w:val="28"/>
          <w:szCs w:val="28"/>
        </w:rPr>
        <w:t>四、考试内容</w:t>
      </w:r>
    </w:p>
    <w:p w14:paraId="42D3535F">
      <w:pPr>
        <w:numPr>
          <w:ilvl w:val="1"/>
          <w:numId w:val="5"/>
        </w:numPr>
        <w:tabs>
          <w:tab w:val="clear" w:pos="1140"/>
        </w:tabs>
        <w:spacing w:line="360" w:lineRule="auto"/>
        <w:rPr>
          <w:color w:val="000000"/>
          <w:sz w:val="24"/>
          <w:szCs w:val="24"/>
        </w:rPr>
      </w:pPr>
      <w:r>
        <w:rPr>
          <w:color w:val="000000"/>
          <w:sz w:val="24"/>
          <w:szCs w:val="24"/>
        </w:rPr>
        <w:t>常用半导体器件</w:t>
      </w:r>
    </w:p>
    <w:p w14:paraId="645978F8">
      <w:pPr>
        <w:numPr>
          <w:ilvl w:val="2"/>
          <w:numId w:val="5"/>
        </w:numPr>
        <w:spacing w:line="360" w:lineRule="auto"/>
        <w:rPr>
          <w:color w:val="000000"/>
          <w:sz w:val="24"/>
          <w:szCs w:val="24"/>
        </w:rPr>
      </w:pPr>
      <w:r>
        <w:rPr>
          <w:color w:val="000000"/>
          <w:sz w:val="24"/>
          <w:szCs w:val="24"/>
        </w:rPr>
        <w:t>半导体基础知识；</w:t>
      </w:r>
    </w:p>
    <w:p w14:paraId="567F7377">
      <w:pPr>
        <w:numPr>
          <w:ilvl w:val="2"/>
          <w:numId w:val="5"/>
        </w:numPr>
        <w:spacing w:line="360" w:lineRule="auto"/>
        <w:rPr>
          <w:color w:val="000000"/>
          <w:sz w:val="24"/>
          <w:szCs w:val="24"/>
        </w:rPr>
      </w:pPr>
      <w:r>
        <w:rPr>
          <w:color w:val="000000"/>
          <w:sz w:val="24"/>
          <w:szCs w:val="24"/>
        </w:rPr>
        <w:t>半导体二极管；</w:t>
      </w:r>
    </w:p>
    <w:p w14:paraId="4DC0C745">
      <w:pPr>
        <w:numPr>
          <w:ilvl w:val="2"/>
          <w:numId w:val="5"/>
        </w:numPr>
        <w:spacing w:line="360" w:lineRule="auto"/>
        <w:rPr>
          <w:color w:val="000000"/>
          <w:sz w:val="24"/>
          <w:szCs w:val="24"/>
        </w:rPr>
      </w:pPr>
      <w:r>
        <w:rPr>
          <w:color w:val="000000"/>
          <w:sz w:val="24"/>
          <w:szCs w:val="24"/>
        </w:rPr>
        <w:t>双极型晶体管；</w:t>
      </w:r>
    </w:p>
    <w:p w14:paraId="2C230B31">
      <w:pPr>
        <w:numPr>
          <w:ilvl w:val="2"/>
          <w:numId w:val="5"/>
        </w:numPr>
        <w:spacing w:line="360" w:lineRule="auto"/>
        <w:rPr>
          <w:color w:val="000000"/>
          <w:sz w:val="24"/>
          <w:szCs w:val="24"/>
        </w:rPr>
      </w:pPr>
      <w:r>
        <w:rPr>
          <w:color w:val="000000"/>
          <w:sz w:val="24"/>
          <w:szCs w:val="24"/>
        </w:rPr>
        <w:t>场效应管。</w:t>
      </w:r>
    </w:p>
    <w:p w14:paraId="3C7D017A">
      <w:pPr>
        <w:numPr>
          <w:ilvl w:val="1"/>
          <w:numId w:val="5"/>
        </w:numPr>
        <w:tabs>
          <w:tab w:val="clear" w:pos="1140"/>
        </w:tabs>
        <w:spacing w:line="360" w:lineRule="auto"/>
        <w:rPr>
          <w:color w:val="000000"/>
          <w:sz w:val="24"/>
          <w:szCs w:val="24"/>
        </w:rPr>
      </w:pPr>
      <w:r>
        <w:rPr>
          <w:color w:val="000000"/>
          <w:sz w:val="24"/>
          <w:szCs w:val="24"/>
        </w:rPr>
        <w:t>基本放大电路</w:t>
      </w:r>
    </w:p>
    <w:p w14:paraId="675FC89C">
      <w:pPr>
        <w:numPr>
          <w:ilvl w:val="2"/>
          <w:numId w:val="5"/>
        </w:numPr>
        <w:spacing w:line="360" w:lineRule="auto"/>
        <w:rPr>
          <w:color w:val="000000"/>
          <w:sz w:val="24"/>
          <w:szCs w:val="24"/>
        </w:rPr>
      </w:pPr>
      <w:r>
        <w:rPr>
          <w:color w:val="000000"/>
          <w:sz w:val="24"/>
          <w:szCs w:val="24"/>
        </w:rPr>
        <w:t>放大的概念和放大电路的主要性能指标；</w:t>
      </w:r>
    </w:p>
    <w:p w14:paraId="57573F5E">
      <w:pPr>
        <w:numPr>
          <w:ilvl w:val="2"/>
          <w:numId w:val="5"/>
        </w:numPr>
        <w:spacing w:line="360" w:lineRule="auto"/>
        <w:rPr>
          <w:color w:val="000000"/>
          <w:sz w:val="24"/>
          <w:szCs w:val="24"/>
        </w:rPr>
      </w:pPr>
      <w:r>
        <w:rPr>
          <w:color w:val="000000"/>
          <w:sz w:val="24"/>
          <w:szCs w:val="24"/>
        </w:rPr>
        <w:t>放大电路的组成原则；</w:t>
      </w:r>
    </w:p>
    <w:p w14:paraId="63AF8045">
      <w:pPr>
        <w:numPr>
          <w:ilvl w:val="2"/>
          <w:numId w:val="5"/>
        </w:numPr>
        <w:spacing w:line="360" w:lineRule="auto"/>
        <w:rPr>
          <w:color w:val="000000"/>
          <w:sz w:val="24"/>
          <w:szCs w:val="24"/>
        </w:rPr>
      </w:pPr>
      <w:r>
        <w:rPr>
          <w:color w:val="000000"/>
          <w:sz w:val="24"/>
          <w:szCs w:val="24"/>
        </w:rPr>
        <w:t>放大电路的分析方法；</w:t>
      </w:r>
    </w:p>
    <w:p w14:paraId="6A52B68B">
      <w:pPr>
        <w:numPr>
          <w:ilvl w:val="2"/>
          <w:numId w:val="5"/>
        </w:numPr>
        <w:spacing w:line="360" w:lineRule="auto"/>
        <w:rPr>
          <w:color w:val="000000"/>
          <w:sz w:val="24"/>
          <w:szCs w:val="24"/>
        </w:rPr>
      </w:pPr>
      <w:r>
        <w:rPr>
          <w:color w:val="000000"/>
          <w:sz w:val="24"/>
          <w:szCs w:val="24"/>
        </w:rPr>
        <w:t>放大电路静态工作点；</w:t>
      </w:r>
    </w:p>
    <w:p w14:paraId="3D3A3AD5">
      <w:pPr>
        <w:numPr>
          <w:ilvl w:val="2"/>
          <w:numId w:val="5"/>
        </w:numPr>
        <w:spacing w:line="360" w:lineRule="auto"/>
        <w:rPr>
          <w:color w:val="000000"/>
          <w:sz w:val="24"/>
          <w:szCs w:val="24"/>
        </w:rPr>
      </w:pPr>
      <w:r>
        <w:rPr>
          <w:color w:val="000000"/>
          <w:sz w:val="24"/>
          <w:szCs w:val="24"/>
        </w:rPr>
        <w:t>晶体管单管放大电路的三种基本接法及其比较；</w:t>
      </w:r>
    </w:p>
    <w:p w14:paraId="1A00DDD7">
      <w:pPr>
        <w:numPr>
          <w:ilvl w:val="2"/>
          <w:numId w:val="5"/>
        </w:numPr>
        <w:spacing w:line="360" w:lineRule="auto"/>
        <w:rPr>
          <w:color w:val="000000"/>
          <w:sz w:val="24"/>
          <w:szCs w:val="24"/>
        </w:rPr>
      </w:pPr>
      <w:r>
        <w:rPr>
          <w:color w:val="000000"/>
          <w:sz w:val="24"/>
          <w:szCs w:val="24"/>
        </w:rPr>
        <w:t>场效应管放大电路的三种接法。</w:t>
      </w:r>
    </w:p>
    <w:p w14:paraId="6D51B3C1">
      <w:pPr>
        <w:numPr>
          <w:ilvl w:val="1"/>
          <w:numId w:val="5"/>
        </w:numPr>
        <w:spacing w:line="360" w:lineRule="auto"/>
        <w:rPr>
          <w:color w:val="000000"/>
          <w:sz w:val="24"/>
          <w:szCs w:val="24"/>
        </w:rPr>
      </w:pPr>
      <w:r>
        <w:rPr>
          <w:color w:val="000000"/>
          <w:sz w:val="24"/>
          <w:szCs w:val="24"/>
        </w:rPr>
        <w:t>多级放大电路</w:t>
      </w:r>
    </w:p>
    <w:p w14:paraId="42901FBD">
      <w:pPr>
        <w:numPr>
          <w:ilvl w:val="2"/>
          <w:numId w:val="5"/>
        </w:numPr>
        <w:spacing w:line="360" w:lineRule="auto"/>
        <w:rPr>
          <w:color w:val="000000"/>
          <w:sz w:val="24"/>
          <w:szCs w:val="24"/>
        </w:rPr>
      </w:pPr>
      <w:r>
        <w:rPr>
          <w:color w:val="000000"/>
          <w:sz w:val="24"/>
          <w:szCs w:val="24"/>
        </w:rPr>
        <w:t>多级放大电路的耦合方式；</w:t>
      </w:r>
    </w:p>
    <w:p w14:paraId="0D1F6C5E">
      <w:pPr>
        <w:numPr>
          <w:ilvl w:val="2"/>
          <w:numId w:val="5"/>
        </w:numPr>
        <w:spacing w:line="360" w:lineRule="auto"/>
        <w:rPr>
          <w:color w:val="000000"/>
          <w:sz w:val="24"/>
          <w:szCs w:val="24"/>
        </w:rPr>
      </w:pPr>
      <w:r>
        <w:rPr>
          <w:color w:val="000000"/>
          <w:sz w:val="24"/>
          <w:szCs w:val="24"/>
        </w:rPr>
        <w:t>多级放大电路的动态分析；</w:t>
      </w:r>
    </w:p>
    <w:p w14:paraId="3D64EB0A">
      <w:pPr>
        <w:numPr>
          <w:ilvl w:val="2"/>
          <w:numId w:val="5"/>
        </w:numPr>
        <w:spacing w:line="360" w:lineRule="auto"/>
        <w:rPr>
          <w:color w:val="000000"/>
          <w:sz w:val="24"/>
          <w:szCs w:val="24"/>
        </w:rPr>
      </w:pPr>
      <w:r>
        <w:rPr>
          <w:color w:val="000000"/>
          <w:sz w:val="24"/>
          <w:szCs w:val="24"/>
        </w:rPr>
        <w:t>差分放大电路；</w:t>
      </w:r>
    </w:p>
    <w:p w14:paraId="09998E9A">
      <w:pPr>
        <w:numPr>
          <w:ilvl w:val="2"/>
          <w:numId w:val="5"/>
        </w:numPr>
        <w:spacing w:line="360" w:lineRule="auto"/>
        <w:rPr>
          <w:color w:val="000000"/>
          <w:sz w:val="24"/>
          <w:szCs w:val="24"/>
        </w:rPr>
      </w:pPr>
      <w:r>
        <w:rPr>
          <w:color w:val="000000"/>
          <w:sz w:val="24"/>
          <w:szCs w:val="24"/>
        </w:rPr>
        <w:t>直接耦合互补输出级。</w:t>
      </w:r>
    </w:p>
    <w:p w14:paraId="5A0F5150">
      <w:pPr>
        <w:numPr>
          <w:ilvl w:val="1"/>
          <w:numId w:val="5"/>
        </w:numPr>
        <w:spacing w:line="360" w:lineRule="auto"/>
        <w:rPr>
          <w:color w:val="000000"/>
          <w:sz w:val="24"/>
          <w:szCs w:val="24"/>
        </w:rPr>
      </w:pPr>
      <w:r>
        <w:rPr>
          <w:color w:val="000000"/>
          <w:sz w:val="24"/>
          <w:szCs w:val="24"/>
        </w:rPr>
        <w:t>集成运算放大电路</w:t>
      </w:r>
    </w:p>
    <w:p w14:paraId="29149D97">
      <w:pPr>
        <w:numPr>
          <w:ilvl w:val="0"/>
          <w:numId w:val="6"/>
        </w:numPr>
        <w:spacing w:line="360" w:lineRule="auto"/>
        <w:rPr>
          <w:color w:val="000000"/>
          <w:sz w:val="24"/>
          <w:szCs w:val="24"/>
        </w:rPr>
      </w:pPr>
      <w:r>
        <w:rPr>
          <w:color w:val="000000"/>
          <w:sz w:val="24"/>
          <w:szCs w:val="24"/>
        </w:rPr>
        <w:t>集成运放电路的组成及其电压传输特性；</w:t>
      </w:r>
    </w:p>
    <w:p w14:paraId="05690D02">
      <w:pPr>
        <w:numPr>
          <w:ilvl w:val="0"/>
          <w:numId w:val="6"/>
        </w:numPr>
        <w:spacing w:line="360" w:lineRule="auto"/>
        <w:rPr>
          <w:color w:val="000000"/>
          <w:sz w:val="24"/>
          <w:szCs w:val="24"/>
        </w:rPr>
      </w:pPr>
      <w:r>
        <w:rPr>
          <w:color w:val="000000"/>
          <w:sz w:val="24"/>
          <w:szCs w:val="24"/>
        </w:rPr>
        <w:t>集成运放中的电流源电路；</w:t>
      </w:r>
    </w:p>
    <w:p w14:paraId="02C0A8BA">
      <w:pPr>
        <w:numPr>
          <w:ilvl w:val="0"/>
          <w:numId w:val="6"/>
        </w:numPr>
        <w:spacing w:line="360" w:lineRule="auto"/>
        <w:rPr>
          <w:color w:val="000000"/>
          <w:sz w:val="24"/>
          <w:szCs w:val="24"/>
        </w:rPr>
      </w:pPr>
      <w:r>
        <w:rPr>
          <w:color w:val="000000"/>
          <w:sz w:val="24"/>
          <w:szCs w:val="24"/>
        </w:rPr>
        <w:t>集成运放的类型及主要性能指标。</w:t>
      </w:r>
    </w:p>
    <w:p w14:paraId="49DF1B45">
      <w:pPr>
        <w:numPr>
          <w:ilvl w:val="1"/>
          <w:numId w:val="5"/>
        </w:numPr>
        <w:spacing w:line="360" w:lineRule="auto"/>
        <w:rPr>
          <w:color w:val="000000"/>
          <w:sz w:val="24"/>
          <w:szCs w:val="24"/>
        </w:rPr>
      </w:pPr>
      <w:r>
        <w:rPr>
          <w:color w:val="000000"/>
          <w:sz w:val="24"/>
          <w:szCs w:val="24"/>
        </w:rPr>
        <w:t>放大电路的频率响应</w:t>
      </w:r>
    </w:p>
    <w:p w14:paraId="17121D33">
      <w:pPr>
        <w:numPr>
          <w:ilvl w:val="0"/>
          <w:numId w:val="7"/>
        </w:numPr>
        <w:spacing w:line="360" w:lineRule="auto"/>
        <w:rPr>
          <w:color w:val="000000"/>
          <w:sz w:val="24"/>
          <w:szCs w:val="24"/>
        </w:rPr>
      </w:pPr>
      <w:r>
        <w:rPr>
          <w:color w:val="000000"/>
          <w:sz w:val="24"/>
          <w:szCs w:val="24"/>
        </w:rPr>
        <w:t>频率响应的基本概念；</w:t>
      </w:r>
    </w:p>
    <w:p w14:paraId="611628BF">
      <w:pPr>
        <w:numPr>
          <w:ilvl w:val="0"/>
          <w:numId w:val="7"/>
        </w:numPr>
        <w:spacing w:line="360" w:lineRule="auto"/>
        <w:rPr>
          <w:color w:val="000000"/>
          <w:sz w:val="24"/>
          <w:szCs w:val="24"/>
        </w:rPr>
      </w:pPr>
      <w:r>
        <w:rPr>
          <w:color w:val="000000"/>
          <w:sz w:val="24"/>
          <w:szCs w:val="24"/>
        </w:rPr>
        <w:t>晶体管的高频等效电路；</w:t>
      </w:r>
    </w:p>
    <w:p w14:paraId="2FE44901">
      <w:pPr>
        <w:numPr>
          <w:ilvl w:val="0"/>
          <w:numId w:val="7"/>
        </w:numPr>
        <w:spacing w:line="360" w:lineRule="auto"/>
        <w:rPr>
          <w:color w:val="000000"/>
          <w:sz w:val="24"/>
          <w:szCs w:val="24"/>
        </w:rPr>
      </w:pPr>
      <w:r>
        <w:rPr>
          <w:color w:val="000000"/>
          <w:sz w:val="24"/>
          <w:szCs w:val="24"/>
        </w:rPr>
        <w:t>单管放大电路的频率响应；</w:t>
      </w:r>
    </w:p>
    <w:p w14:paraId="33453153">
      <w:pPr>
        <w:numPr>
          <w:ilvl w:val="0"/>
          <w:numId w:val="7"/>
        </w:numPr>
        <w:spacing w:line="360" w:lineRule="auto"/>
        <w:rPr>
          <w:color w:val="000000"/>
          <w:sz w:val="24"/>
          <w:szCs w:val="24"/>
        </w:rPr>
      </w:pPr>
      <w:r>
        <w:rPr>
          <w:color w:val="000000"/>
          <w:sz w:val="24"/>
          <w:szCs w:val="24"/>
        </w:rPr>
        <w:t>多级放大电路的频率响应；</w:t>
      </w:r>
    </w:p>
    <w:p w14:paraId="0015571E">
      <w:pPr>
        <w:numPr>
          <w:ilvl w:val="0"/>
          <w:numId w:val="7"/>
        </w:numPr>
        <w:spacing w:line="360" w:lineRule="auto"/>
        <w:rPr>
          <w:color w:val="000000"/>
          <w:sz w:val="24"/>
          <w:szCs w:val="24"/>
        </w:rPr>
      </w:pPr>
      <w:r>
        <w:rPr>
          <w:color w:val="000000"/>
          <w:sz w:val="24"/>
          <w:szCs w:val="24"/>
        </w:rPr>
        <w:t>集成运放的频率响应。</w:t>
      </w:r>
    </w:p>
    <w:p w14:paraId="45989F8C">
      <w:pPr>
        <w:numPr>
          <w:ilvl w:val="1"/>
          <w:numId w:val="5"/>
        </w:numPr>
        <w:spacing w:line="360" w:lineRule="auto"/>
        <w:rPr>
          <w:color w:val="000000"/>
          <w:sz w:val="24"/>
          <w:szCs w:val="24"/>
        </w:rPr>
      </w:pPr>
      <w:r>
        <w:rPr>
          <w:color w:val="000000"/>
          <w:sz w:val="24"/>
          <w:szCs w:val="24"/>
        </w:rPr>
        <w:t>放大电路中的反馈</w:t>
      </w:r>
    </w:p>
    <w:p w14:paraId="750A1D29">
      <w:pPr>
        <w:numPr>
          <w:ilvl w:val="0"/>
          <w:numId w:val="8"/>
        </w:numPr>
        <w:spacing w:line="360" w:lineRule="auto"/>
        <w:rPr>
          <w:color w:val="000000"/>
          <w:sz w:val="24"/>
          <w:szCs w:val="24"/>
        </w:rPr>
      </w:pPr>
      <w:r>
        <w:rPr>
          <w:color w:val="000000"/>
          <w:sz w:val="24"/>
          <w:szCs w:val="24"/>
        </w:rPr>
        <w:t>反馈的概念；</w:t>
      </w:r>
    </w:p>
    <w:p w14:paraId="7D744ACB">
      <w:pPr>
        <w:numPr>
          <w:ilvl w:val="0"/>
          <w:numId w:val="8"/>
        </w:numPr>
        <w:spacing w:line="360" w:lineRule="auto"/>
        <w:rPr>
          <w:color w:val="000000"/>
          <w:sz w:val="24"/>
          <w:szCs w:val="24"/>
        </w:rPr>
      </w:pPr>
      <w:r>
        <w:rPr>
          <w:color w:val="000000"/>
          <w:sz w:val="24"/>
          <w:szCs w:val="24"/>
        </w:rPr>
        <w:t>反馈的判断方法；</w:t>
      </w:r>
    </w:p>
    <w:p w14:paraId="0B1CE624">
      <w:pPr>
        <w:numPr>
          <w:ilvl w:val="0"/>
          <w:numId w:val="8"/>
        </w:numPr>
        <w:spacing w:line="360" w:lineRule="auto"/>
        <w:rPr>
          <w:color w:val="000000"/>
          <w:sz w:val="24"/>
          <w:szCs w:val="24"/>
        </w:rPr>
      </w:pPr>
      <w:r>
        <w:rPr>
          <w:color w:val="000000"/>
          <w:sz w:val="24"/>
          <w:szCs w:val="24"/>
        </w:rPr>
        <w:t>负反馈放大电路的四种基本组态；</w:t>
      </w:r>
    </w:p>
    <w:p w14:paraId="048C40E0">
      <w:pPr>
        <w:numPr>
          <w:ilvl w:val="0"/>
          <w:numId w:val="8"/>
        </w:numPr>
        <w:spacing w:line="360" w:lineRule="auto"/>
        <w:rPr>
          <w:color w:val="000000"/>
          <w:sz w:val="24"/>
          <w:szCs w:val="24"/>
        </w:rPr>
      </w:pPr>
      <w:r>
        <w:rPr>
          <w:color w:val="000000"/>
          <w:sz w:val="24"/>
          <w:szCs w:val="24"/>
        </w:rPr>
        <w:t>负反馈放大电路的方框图和一般表达式；</w:t>
      </w:r>
    </w:p>
    <w:p w14:paraId="06F04B9F">
      <w:pPr>
        <w:numPr>
          <w:ilvl w:val="0"/>
          <w:numId w:val="8"/>
        </w:numPr>
        <w:spacing w:line="360" w:lineRule="auto"/>
        <w:rPr>
          <w:color w:val="000000"/>
          <w:sz w:val="24"/>
          <w:szCs w:val="24"/>
        </w:rPr>
      </w:pPr>
      <w:r>
        <w:rPr>
          <w:color w:val="000000"/>
          <w:sz w:val="24"/>
          <w:szCs w:val="24"/>
        </w:rPr>
        <w:t>放大电路在深度负反馈条件下的放大倍数；</w:t>
      </w:r>
    </w:p>
    <w:p w14:paraId="614B39F7">
      <w:pPr>
        <w:numPr>
          <w:ilvl w:val="0"/>
          <w:numId w:val="8"/>
        </w:numPr>
        <w:spacing w:line="360" w:lineRule="auto"/>
        <w:rPr>
          <w:color w:val="000000"/>
          <w:sz w:val="24"/>
          <w:szCs w:val="24"/>
        </w:rPr>
      </w:pPr>
      <w:r>
        <w:rPr>
          <w:color w:val="000000"/>
          <w:sz w:val="24"/>
          <w:szCs w:val="24"/>
        </w:rPr>
        <w:t>负反馈对放大电路性能的影响；</w:t>
      </w:r>
    </w:p>
    <w:p w14:paraId="3397E834">
      <w:pPr>
        <w:numPr>
          <w:ilvl w:val="0"/>
          <w:numId w:val="8"/>
        </w:numPr>
        <w:spacing w:line="360" w:lineRule="auto"/>
        <w:rPr>
          <w:color w:val="000000"/>
          <w:sz w:val="24"/>
          <w:szCs w:val="24"/>
        </w:rPr>
      </w:pPr>
      <w:r>
        <w:rPr>
          <w:color w:val="000000"/>
          <w:sz w:val="24"/>
          <w:szCs w:val="24"/>
        </w:rPr>
        <w:t>负反馈放大电路的稳定性。</w:t>
      </w:r>
    </w:p>
    <w:p w14:paraId="3FE0012D">
      <w:pPr>
        <w:numPr>
          <w:ilvl w:val="1"/>
          <w:numId w:val="5"/>
        </w:numPr>
        <w:spacing w:line="360" w:lineRule="auto"/>
        <w:rPr>
          <w:color w:val="000000"/>
          <w:sz w:val="24"/>
          <w:szCs w:val="24"/>
        </w:rPr>
      </w:pPr>
      <w:r>
        <w:rPr>
          <w:color w:val="000000"/>
          <w:sz w:val="24"/>
          <w:szCs w:val="24"/>
        </w:rPr>
        <w:t>信号的运算和处理</w:t>
      </w:r>
    </w:p>
    <w:p w14:paraId="1BD423DE">
      <w:pPr>
        <w:numPr>
          <w:ilvl w:val="0"/>
          <w:numId w:val="9"/>
        </w:numPr>
        <w:spacing w:line="360" w:lineRule="auto"/>
        <w:rPr>
          <w:color w:val="000000"/>
          <w:sz w:val="24"/>
          <w:szCs w:val="24"/>
        </w:rPr>
      </w:pPr>
      <w:r>
        <w:rPr>
          <w:color w:val="000000"/>
          <w:sz w:val="24"/>
          <w:szCs w:val="24"/>
        </w:rPr>
        <w:t>理想运放及其线性工作区；</w:t>
      </w:r>
    </w:p>
    <w:p w14:paraId="4FFAAE1E">
      <w:pPr>
        <w:numPr>
          <w:ilvl w:val="0"/>
          <w:numId w:val="9"/>
        </w:numPr>
        <w:spacing w:line="360" w:lineRule="auto"/>
        <w:rPr>
          <w:color w:val="000000"/>
          <w:sz w:val="24"/>
          <w:szCs w:val="24"/>
        </w:rPr>
      </w:pPr>
      <w:r>
        <w:rPr>
          <w:color w:val="000000"/>
          <w:sz w:val="24"/>
          <w:szCs w:val="24"/>
        </w:rPr>
        <w:t>基本运算电路；</w:t>
      </w:r>
    </w:p>
    <w:p w14:paraId="22129A2C">
      <w:pPr>
        <w:numPr>
          <w:ilvl w:val="0"/>
          <w:numId w:val="9"/>
        </w:numPr>
        <w:spacing w:line="360" w:lineRule="auto"/>
        <w:rPr>
          <w:color w:val="000000"/>
          <w:sz w:val="24"/>
          <w:szCs w:val="24"/>
        </w:rPr>
      </w:pPr>
      <w:r>
        <w:rPr>
          <w:color w:val="000000"/>
          <w:sz w:val="24"/>
          <w:szCs w:val="24"/>
        </w:rPr>
        <w:t>模拟乘法器；</w:t>
      </w:r>
    </w:p>
    <w:p w14:paraId="01BE5F23">
      <w:pPr>
        <w:numPr>
          <w:ilvl w:val="0"/>
          <w:numId w:val="9"/>
        </w:numPr>
        <w:spacing w:line="360" w:lineRule="auto"/>
        <w:rPr>
          <w:color w:val="000000"/>
          <w:sz w:val="24"/>
          <w:szCs w:val="24"/>
        </w:rPr>
      </w:pPr>
      <w:r>
        <w:rPr>
          <w:color w:val="000000"/>
          <w:sz w:val="24"/>
          <w:szCs w:val="24"/>
        </w:rPr>
        <w:t>有源滤波电路；</w:t>
      </w:r>
    </w:p>
    <w:p w14:paraId="4E618A3F">
      <w:pPr>
        <w:numPr>
          <w:ilvl w:val="0"/>
          <w:numId w:val="9"/>
        </w:numPr>
        <w:spacing w:line="360" w:lineRule="auto"/>
        <w:rPr>
          <w:color w:val="000000"/>
          <w:sz w:val="24"/>
          <w:szCs w:val="24"/>
        </w:rPr>
      </w:pPr>
      <w:r>
        <w:rPr>
          <w:color w:val="000000"/>
          <w:sz w:val="24"/>
          <w:szCs w:val="24"/>
        </w:rPr>
        <w:t>仪表用放大器、电荷放大器、隔离放大器。</w:t>
      </w:r>
    </w:p>
    <w:p w14:paraId="29E7F098">
      <w:pPr>
        <w:numPr>
          <w:ilvl w:val="1"/>
          <w:numId w:val="5"/>
        </w:numPr>
        <w:spacing w:line="360" w:lineRule="auto"/>
        <w:rPr>
          <w:color w:val="000000"/>
          <w:sz w:val="24"/>
          <w:szCs w:val="24"/>
        </w:rPr>
      </w:pPr>
      <w:r>
        <w:rPr>
          <w:color w:val="000000"/>
          <w:sz w:val="24"/>
          <w:szCs w:val="24"/>
        </w:rPr>
        <w:t>波形的发生和信号的处理</w:t>
      </w:r>
    </w:p>
    <w:p w14:paraId="00EBB6A4">
      <w:pPr>
        <w:numPr>
          <w:ilvl w:val="0"/>
          <w:numId w:val="10"/>
        </w:numPr>
        <w:spacing w:line="360" w:lineRule="auto"/>
        <w:rPr>
          <w:color w:val="000000"/>
          <w:sz w:val="24"/>
          <w:szCs w:val="24"/>
        </w:rPr>
      </w:pPr>
      <w:r>
        <w:rPr>
          <w:color w:val="000000"/>
          <w:sz w:val="24"/>
          <w:szCs w:val="24"/>
        </w:rPr>
        <w:t>正弦波振荡电路；</w:t>
      </w:r>
    </w:p>
    <w:p w14:paraId="63A954E5">
      <w:pPr>
        <w:numPr>
          <w:ilvl w:val="0"/>
          <w:numId w:val="10"/>
        </w:numPr>
        <w:spacing w:line="360" w:lineRule="auto"/>
        <w:rPr>
          <w:color w:val="000000"/>
          <w:sz w:val="24"/>
          <w:szCs w:val="24"/>
        </w:rPr>
      </w:pPr>
      <w:r>
        <w:rPr>
          <w:color w:val="000000"/>
          <w:sz w:val="24"/>
          <w:szCs w:val="24"/>
        </w:rPr>
        <w:t>电压比较器；</w:t>
      </w:r>
    </w:p>
    <w:p w14:paraId="18227202">
      <w:pPr>
        <w:numPr>
          <w:ilvl w:val="0"/>
          <w:numId w:val="10"/>
        </w:numPr>
        <w:spacing w:line="360" w:lineRule="auto"/>
        <w:rPr>
          <w:color w:val="000000"/>
          <w:sz w:val="24"/>
          <w:szCs w:val="24"/>
        </w:rPr>
      </w:pPr>
      <w:r>
        <w:rPr>
          <w:color w:val="000000"/>
          <w:sz w:val="24"/>
          <w:szCs w:val="24"/>
        </w:rPr>
        <w:t>非正弦波发生电路；</w:t>
      </w:r>
    </w:p>
    <w:p w14:paraId="72932343">
      <w:pPr>
        <w:numPr>
          <w:ilvl w:val="0"/>
          <w:numId w:val="10"/>
        </w:numPr>
        <w:spacing w:line="360" w:lineRule="auto"/>
        <w:rPr>
          <w:color w:val="000000"/>
          <w:sz w:val="24"/>
          <w:szCs w:val="24"/>
        </w:rPr>
      </w:pPr>
      <w:r>
        <w:rPr>
          <w:color w:val="000000"/>
          <w:sz w:val="24"/>
          <w:szCs w:val="24"/>
        </w:rPr>
        <w:t>集成运放应用电路的分析方法；</w:t>
      </w:r>
    </w:p>
    <w:p w14:paraId="2F7833B7">
      <w:pPr>
        <w:numPr>
          <w:ilvl w:val="0"/>
          <w:numId w:val="10"/>
        </w:numPr>
        <w:spacing w:line="360" w:lineRule="auto"/>
        <w:rPr>
          <w:color w:val="000000"/>
          <w:sz w:val="24"/>
          <w:szCs w:val="24"/>
        </w:rPr>
      </w:pPr>
      <w:r>
        <w:rPr>
          <w:color w:val="000000"/>
          <w:sz w:val="24"/>
          <w:szCs w:val="24"/>
        </w:rPr>
        <w:t>锁相环的组成和工作原理。</w:t>
      </w:r>
    </w:p>
    <w:p w14:paraId="31713846">
      <w:pPr>
        <w:numPr>
          <w:ilvl w:val="1"/>
          <w:numId w:val="5"/>
        </w:numPr>
        <w:spacing w:line="360" w:lineRule="auto"/>
        <w:rPr>
          <w:color w:val="000000"/>
          <w:sz w:val="24"/>
          <w:szCs w:val="24"/>
        </w:rPr>
      </w:pPr>
      <w:r>
        <w:rPr>
          <w:color w:val="000000"/>
          <w:sz w:val="24"/>
          <w:szCs w:val="24"/>
        </w:rPr>
        <w:t>功率放大电路</w:t>
      </w:r>
    </w:p>
    <w:p w14:paraId="73CC42DA">
      <w:pPr>
        <w:numPr>
          <w:ilvl w:val="0"/>
          <w:numId w:val="11"/>
        </w:numPr>
        <w:spacing w:line="360" w:lineRule="auto"/>
        <w:rPr>
          <w:color w:val="000000"/>
          <w:sz w:val="24"/>
          <w:szCs w:val="24"/>
        </w:rPr>
      </w:pPr>
      <w:r>
        <w:rPr>
          <w:color w:val="000000"/>
          <w:sz w:val="24"/>
          <w:szCs w:val="24"/>
        </w:rPr>
        <w:t>功率放大电路的特点和组成；</w:t>
      </w:r>
    </w:p>
    <w:p w14:paraId="2DF92EFC">
      <w:pPr>
        <w:numPr>
          <w:ilvl w:val="0"/>
          <w:numId w:val="11"/>
        </w:numPr>
        <w:spacing w:line="360" w:lineRule="auto"/>
        <w:rPr>
          <w:color w:val="000000"/>
          <w:sz w:val="24"/>
          <w:szCs w:val="24"/>
        </w:rPr>
      </w:pPr>
      <w:r>
        <w:rPr>
          <w:color w:val="000000"/>
          <w:sz w:val="24"/>
          <w:szCs w:val="24"/>
        </w:rPr>
        <w:t>互补功率放大电路OCL电路；</w:t>
      </w:r>
    </w:p>
    <w:p w14:paraId="58E6E4F8">
      <w:pPr>
        <w:numPr>
          <w:ilvl w:val="0"/>
          <w:numId w:val="11"/>
        </w:numPr>
        <w:spacing w:line="360" w:lineRule="auto"/>
        <w:rPr>
          <w:color w:val="000000"/>
          <w:sz w:val="24"/>
          <w:szCs w:val="24"/>
        </w:rPr>
      </w:pPr>
      <w:r>
        <w:rPr>
          <w:color w:val="000000"/>
          <w:sz w:val="24"/>
          <w:szCs w:val="24"/>
        </w:rPr>
        <w:t>集成功率放大电路。</w:t>
      </w:r>
    </w:p>
    <w:p w14:paraId="3102D2C6">
      <w:pPr>
        <w:numPr>
          <w:ilvl w:val="1"/>
          <w:numId w:val="5"/>
        </w:numPr>
        <w:spacing w:line="360" w:lineRule="auto"/>
        <w:rPr>
          <w:color w:val="000000"/>
          <w:sz w:val="24"/>
          <w:szCs w:val="24"/>
        </w:rPr>
      </w:pPr>
      <w:r>
        <w:rPr>
          <w:color w:val="000000"/>
          <w:sz w:val="24"/>
          <w:szCs w:val="24"/>
        </w:rPr>
        <w:t>直流电源</w:t>
      </w:r>
    </w:p>
    <w:p w14:paraId="3C670150">
      <w:pPr>
        <w:numPr>
          <w:ilvl w:val="0"/>
          <w:numId w:val="12"/>
        </w:numPr>
        <w:spacing w:line="360" w:lineRule="auto"/>
        <w:rPr>
          <w:color w:val="000000"/>
          <w:sz w:val="24"/>
          <w:szCs w:val="24"/>
        </w:rPr>
      </w:pPr>
      <w:r>
        <w:rPr>
          <w:color w:val="000000"/>
          <w:sz w:val="24"/>
          <w:szCs w:val="24"/>
        </w:rPr>
        <w:t>直流电源的组成及各部分的作用；</w:t>
      </w:r>
    </w:p>
    <w:p w14:paraId="3A6FE953">
      <w:pPr>
        <w:numPr>
          <w:ilvl w:val="0"/>
          <w:numId w:val="12"/>
        </w:numPr>
        <w:spacing w:line="360" w:lineRule="auto"/>
        <w:rPr>
          <w:color w:val="000000"/>
          <w:sz w:val="24"/>
          <w:szCs w:val="24"/>
        </w:rPr>
      </w:pPr>
      <w:r>
        <w:rPr>
          <w:color w:val="000000"/>
          <w:sz w:val="24"/>
          <w:szCs w:val="24"/>
        </w:rPr>
        <w:t>单相整流滤波电路；</w:t>
      </w:r>
    </w:p>
    <w:p w14:paraId="06F74B4A">
      <w:pPr>
        <w:numPr>
          <w:ilvl w:val="0"/>
          <w:numId w:val="12"/>
        </w:numPr>
        <w:spacing w:line="360" w:lineRule="auto"/>
        <w:rPr>
          <w:color w:val="000000"/>
          <w:sz w:val="24"/>
          <w:szCs w:val="24"/>
        </w:rPr>
      </w:pPr>
      <w:r>
        <w:rPr>
          <w:color w:val="000000"/>
          <w:sz w:val="24"/>
          <w:szCs w:val="24"/>
        </w:rPr>
        <w:t>稳压电路的性能指标；</w:t>
      </w:r>
    </w:p>
    <w:p w14:paraId="4DADB6FC">
      <w:pPr>
        <w:numPr>
          <w:ilvl w:val="0"/>
          <w:numId w:val="12"/>
        </w:numPr>
        <w:spacing w:line="360" w:lineRule="auto"/>
        <w:rPr>
          <w:color w:val="000000"/>
          <w:sz w:val="24"/>
          <w:szCs w:val="24"/>
        </w:rPr>
      </w:pPr>
      <w:r>
        <w:rPr>
          <w:color w:val="000000"/>
          <w:sz w:val="24"/>
          <w:szCs w:val="24"/>
        </w:rPr>
        <w:t>稳压管稳压电路；</w:t>
      </w:r>
    </w:p>
    <w:p w14:paraId="38303DC3">
      <w:pPr>
        <w:numPr>
          <w:ilvl w:val="0"/>
          <w:numId w:val="12"/>
        </w:numPr>
        <w:spacing w:line="360" w:lineRule="auto"/>
        <w:rPr>
          <w:color w:val="000000"/>
          <w:sz w:val="24"/>
          <w:szCs w:val="24"/>
        </w:rPr>
      </w:pPr>
      <w:r>
        <w:rPr>
          <w:color w:val="000000"/>
          <w:sz w:val="24"/>
          <w:szCs w:val="24"/>
        </w:rPr>
        <w:t>串联型线性稳压电路；</w:t>
      </w:r>
    </w:p>
    <w:p w14:paraId="666607BA">
      <w:pPr>
        <w:numPr>
          <w:ilvl w:val="0"/>
          <w:numId w:val="12"/>
        </w:numPr>
        <w:spacing w:line="360" w:lineRule="auto"/>
        <w:rPr>
          <w:color w:val="000000"/>
          <w:sz w:val="24"/>
          <w:szCs w:val="24"/>
        </w:rPr>
      </w:pPr>
      <w:r>
        <w:rPr>
          <w:color w:val="000000"/>
          <w:sz w:val="24"/>
          <w:szCs w:val="24"/>
        </w:rPr>
        <w:t>开关型稳压电路。</w:t>
      </w:r>
    </w:p>
    <w:p w14:paraId="5BC5EA0E">
      <w:pPr>
        <w:numPr>
          <w:ilvl w:val="0"/>
          <w:numId w:val="13"/>
        </w:numPr>
        <w:tabs>
          <w:tab w:val="left" w:pos="640"/>
        </w:tabs>
        <w:spacing w:line="360" w:lineRule="auto"/>
        <w:rPr>
          <w:color w:val="000000"/>
          <w:sz w:val="24"/>
          <w:szCs w:val="24"/>
        </w:rPr>
      </w:pPr>
      <w:r>
        <w:rPr>
          <w:color w:val="000000"/>
          <w:sz w:val="24"/>
          <w:szCs w:val="24"/>
        </w:rPr>
        <w:t>逻辑代数基础</w:t>
      </w:r>
    </w:p>
    <w:p w14:paraId="61B9F1C6">
      <w:pPr>
        <w:numPr>
          <w:ilvl w:val="0"/>
          <w:numId w:val="14"/>
        </w:numPr>
        <w:spacing w:line="360" w:lineRule="auto"/>
        <w:rPr>
          <w:color w:val="000000"/>
          <w:sz w:val="24"/>
          <w:szCs w:val="24"/>
        </w:rPr>
      </w:pPr>
      <w:r>
        <w:rPr>
          <w:color w:val="000000"/>
          <w:sz w:val="24"/>
          <w:szCs w:val="24"/>
        </w:rPr>
        <w:t>逻辑代数的基本公式、常用公式和基本定理；</w:t>
      </w:r>
    </w:p>
    <w:p w14:paraId="006DC297">
      <w:pPr>
        <w:numPr>
          <w:ilvl w:val="0"/>
          <w:numId w:val="14"/>
        </w:numPr>
        <w:spacing w:line="360" w:lineRule="auto"/>
        <w:ind w:left="840" w:firstLine="0"/>
        <w:rPr>
          <w:color w:val="000000"/>
          <w:sz w:val="24"/>
          <w:szCs w:val="24"/>
        </w:rPr>
      </w:pPr>
      <w:r>
        <w:rPr>
          <w:color w:val="000000"/>
          <w:sz w:val="24"/>
          <w:szCs w:val="24"/>
        </w:rPr>
        <w:t>逻辑函数的表示方法，包括真值表、逻辑式、逻辑图、波形图、卡诺图及相互转换方法；</w:t>
      </w:r>
    </w:p>
    <w:p w14:paraId="3AE8E5F9">
      <w:pPr>
        <w:numPr>
          <w:ilvl w:val="0"/>
          <w:numId w:val="14"/>
        </w:numPr>
        <w:spacing w:line="360" w:lineRule="auto"/>
        <w:rPr>
          <w:color w:val="000000"/>
          <w:sz w:val="24"/>
          <w:szCs w:val="24"/>
        </w:rPr>
      </w:pPr>
      <w:r>
        <w:rPr>
          <w:color w:val="000000"/>
          <w:sz w:val="24"/>
          <w:szCs w:val="24"/>
        </w:rPr>
        <w:t>逻辑函数的化简方法，包括公式化简法、卡诺图化简法；</w:t>
      </w:r>
    </w:p>
    <w:p w14:paraId="561CC85D">
      <w:pPr>
        <w:numPr>
          <w:ilvl w:val="0"/>
          <w:numId w:val="14"/>
        </w:numPr>
        <w:spacing w:line="360" w:lineRule="auto"/>
        <w:rPr>
          <w:color w:val="000000"/>
          <w:sz w:val="24"/>
          <w:szCs w:val="24"/>
        </w:rPr>
      </w:pPr>
      <w:r>
        <w:rPr>
          <w:color w:val="000000"/>
          <w:sz w:val="24"/>
          <w:szCs w:val="24"/>
        </w:rPr>
        <w:t>具有无关项的逻辑函数及其化简。</w:t>
      </w:r>
    </w:p>
    <w:p w14:paraId="2E6FB5A5">
      <w:pPr>
        <w:tabs>
          <w:tab w:val="left" w:pos="950"/>
        </w:tabs>
        <w:spacing w:line="360" w:lineRule="auto"/>
        <w:ind w:left="420"/>
        <w:rPr>
          <w:color w:val="000000"/>
          <w:sz w:val="24"/>
          <w:szCs w:val="24"/>
        </w:rPr>
      </w:pPr>
      <w:r>
        <w:rPr>
          <w:color w:val="000000"/>
          <w:sz w:val="24"/>
          <w:szCs w:val="24"/>
        </w:rPr>
        <w:t>（十二）门电路</w:t>
      </w:r>
    </w:p>
    <w:p w14:paraId="09BBAA3C">
      <w:pPr>
        <w:numPr>
          <w:ilvl w:val="0"/>
          <w:numId w:val="15"/>
        </w:numPr>
        <w:spacing w:line="360" w:lineRule="auto"/>
        <w:rPr>
          <w:color w:val="000000"/>
          <w:sz w:val="24"/>
          <w:szCs w:val="24"/>
        </w:rPr>
      </w:pPr>
      <w:r>
        <w:rPr>
          <w:color w:val="000000"/>
          <w:sz w:val="24"/>
          <w:szCs w:val="24"/>
        </w:rPr>
        <w:t>半导体二极管和三极管的开关特性；</w:t>
      </w:r>
    </w:p>
    <w:p w14:paraId="687C26E7">
      <w:pPr>
        <w:numPr>
          <w:ilvl w:val="0"/>
          <w:numId w:val="15"/>
        </w:numPr>
        <w:spacing w:line="360" w:lineRule="auto"/>
        <w:rPr>
          <w:color w:val="000000"/>
          <w:sz w:val="24"/>
          <w:szCs w:val="24"/>
        </w:rPr>
      </w:pPr>
      <w:r>
        <w:rPr>
          <w:color w:val="000000"/>
          <w:sz w:val="24"/>
          <w:szCs w:val="24"/>
        </w:rPr>
        <w:t>最简单的与、或、非门电路；</w:t>
      </w:r>
    </w:p>
    <w:p w14:paraId="6EA2728D">
      <w:pPr>
        <w:numPr>
          <w:ilvl w:val="0"/>
          <w:numId w:val="15"/>
        </w:numPr>
        <w:spacing w:line="360" w:lineRule="auto"/>
        <w:rPr>
          <w:color w:val="000000"/>
          <w:sz w:val="24"/>
          <w:szCs w:val="24"/>
        </w:rPr>
      </w:pPr>
      <w:r>
        <w:rPr>
          <w:color w:val="000000"/>
          <w:sz w:val="24"/>
          <w:szCs w:val="24"/>
        </w:rPr>
        <w:t>TTL门电路的类型、典型结构、工作原理、静态特性；</w:t>
      </w:r>
    </w:p>
    <w:p w14:paraId="19609857">
      <w:pPr>
        <w:numPr>
          <w:ilvl w:val="0"/>
          <w:numId w:val="15"/>
        </w:numPr>
        <w:spacing w:line="360" w:lineRule="auto"/>
        <w:rPr>
          <w:color w:val="000000"/>
          <w:sz w:val="24"/>
          <w:szCs w:val="24"/>
        </w:rPr>
      </w:pPr>
      <w:r>
        <w:rPr>
          <w:color w:val="000000"/>
          <w:sz w:val="24"/>
          <w:szCs w:val="24"/>
        </w:rPr>
        <w:t>CMOS反相器的电路结构、工作原理、静态特性；</w:t>
      </w:r>
    </w:p>
    <w:p w14:paraId="22E71C76">
      <w:pPr>
        <w:numPr>
          <w:ilvl w:val="0"/>
          <w:numId w:val="15"/>
        </w:numPr>
        <w:spacing w:line="360" w:lineRule="auto"/>
        <w:rPr>
          <w:color w:val="000000"/>
          <w:sz w:val="24"/>
          <w:szCs w:val="24"/>
        </w:rPr>
      </w:pPr>
      <w:r>
        <w:rPr>
          <w:color w:val="000000"/>
          <w:sz w:val="24"/>
          <w:szCs w:val="24"/>
        </w:rPr>
        <w:t>三态门、OC门、OD门的用法。</w:t>
      </w:r>
    </w:p>
    <w:p w14:paraId="41A31B18">
      <w:pPr>
        <w:spacing w:line="360" w:lineRule="auto"/>
        <w:ind w:left="420"/>
        <w:rPr>
          <w:color w:val="000000"/>
          <w:sz w:val="24"/>
          <w:szCs w:val="24"/>
        </w:rPr>
      </w:pPr>
      <w:r>
        <w:rPr>
          <w:color w:val="000000"/>
          <w:sz w:val="24"/>
          <w:szCs w:val="24"/>
        </w:rPr>
        <w:t>（十三）组合逻辑电路</w:t>
      </w:r>
    </w:p>
    <w:p w14:paraId="2D59BA1A">
      <w:pPr>
        <w:numPr>
          <w:ilvl w:val="0"/>
          <w:numId w:val="16"/>
        </w:numPr>
        <w:spacing w:line="360" w:lineRule="auto"/>
        <w:rPr>
          <w:color w:val="000000"/>
          <w:sz w:val="24"/>
          <w:szCs w:val="24"/>
        </w:rPr>
      </w:pPr>
      <w:r>
        <w:rPr>
          <w:color w:val="000000"/>
          <w:sz w:val="24"/>
          <w:szCs w:val="24"/>
        </w:rPr>
        <w:t>组合逻辑电路在逻辑功能和电路结构上的特点；</w:t>
      </w:r>
    </w:p>
    <w:p w14:paraId="083EE77B">
      <w:pPr>
        <w:numPr>
          <w:ilvl w:val="0"/>
          <w:numId w:val="16"/>
        </w:numPr>
        <w:spacing w:line="360" w:lineRule="auto"/>
        <w:rPr>
          <w:color w:val="000000"/>
          <w:sz w:val="24"/>
          <w:szCs w:val="24"/>
        </w:rPr>
      </w:pPr>
      <w:r>
        <w:rPr>
          <w:color w:val="000000"/>
          <w:sz w:val="24"/>
          <w:szCs w:val="24"/>
        </w:rPr>
        <w:t>组合逻辑电路的分析方法和设计方法；</w:t>
      </w:r>
    </w:p>
    <w:p w14:paraId="2FD83FD1">
      <w:pPr>
        <w:numPr>
          <w:ilvl w:val="0"/>
          <w:numId w:val="16"/>
        </w:numPr>
        <w:spacing w:line="360" w:lineRule="auto"/>
        <w:rPr>
          <w:color w:val="000000"/>
          <w:sz w:val="24"/>
          <w:szCs w:val="24"/>
        </w:rPr>
      </w:pPr>
      <w:r>
        <w:rPr>
          <w:color w:val="000000"/>
          <w:sz w:val="24"/>
          <w:szCs w:val="24"/>
        </w:rPr>
        <w:t>几种常见的组合逻辑电路的逻辑功能和使用方法。</w:t>
      </w:r>
    </w:p>
    <w:p w14:paraId="4D70A5EC">
      <w:pPr>
        <w:spacing w:line="360" w:lineRule="auto"/>
        <w:ind w:left="420"/>
        <w:rPr>
          <w:color w:val="000000"/>
          <w:sz w:val="24"/>
          <w:szCs w:val="24"/>
        </w:rPr>
      </w:pPr>
      <w:r>
        <w:rPr>
          <w:color w:val="000000"/>
          <w:sz w:val="24"/>
          <w:szCs w:val="24"/>
        </w:rPr>
        <w:t>（十四）触发器</w:t>
      </w:r>
    </w:p>
    <w:p w14:paraId="3815EB50">
      <w:pPr>
        <w:numPr>
          <w:ilvl w:val="0"/>
          <w:numId w:val="17"/>
        </w:numPr>
        <w:spacing w:line="360" w:lineRule="auto"/>
        <w:rPr>
          <w:color w:val="000000"/>
          <w:sz w:val="24"/>
          <w:szCs w:val="24"/>
        </w:rPr>
      </w:pPr>
      <w:r>
        <w:rPr>
          <w:color w:val="000000"/>
          <w:sz w:val="24"/>
          <w:szCs w:val="24"/>
        </w:rPr>
        <w:t>触发器的不同电路结构和动作特点；</w:t>
      </w:r>
    </w:p>
    <w:p w14:paraId="2335A708">
      <w:pPr>
        <w:numPr>
          <w:ilvl w:val="0"/>
          <w:numId w:val="17"/>
        </w:numPr>
        <w:spacing w:line="360" w:lineRule="auto"/>
        <w:ind w:left="840" w:firstLine="0"/>
        <w:rPr>
          <w:color w:val="000000"/>
          <w:sz w:val="24"/>
          <w:szCs w:val="24"/>
        </w:rPr>
      </w:pPr>
      <w:r>
        <w:rPr>
          <w:color w:val="000000"/>
          <w:sz w:val="24"/>
          <w:szCs w:val="24"/>
        </w:rPr>
        <w:t>触发器按逻辑功能的分类及其描述方法（特性表、特性方程、图形符号）；</w:t>
      </w:r>
    </w:p>
    <w:p w14:paraId="07A8D690">
      <w:pPr>
        <w:numPr>
          <w:ilvl w:val="0"/>
          <w:numId w:val="17"/>
        </w:numPr>
        <w:spacing w:line="360" w:lineRule="auto"/>
        <w:rPr>
          <w:color w:val="000000"/>
          <w:sz w:val="24"/>
          <w:szCs w:val="24"/>
        </w:rPr>
      </w:pPr>
      <w:r>
        <w:rPr>
          <w:color w:val="000000"/>
          <w:sz w:val="24"/>
          <w:szCs w:val="24"/>
        </w:rPr>
        <w:t>触发器的电路结构类型和逻辑功能类型之间的关系。</w:t>
      </w:r>
    </w:p>
    <w:p w14:paraId="49F79203">
      <w:pPr>
        <w:spacing w:line="360" w:lineRule="auto"/>
        <w:ind w:left="420"/>
        <w:rPr>
          <w:color w:val="000000"/>
          <w:sz w:val="24"/>
          <w:szCs w:val="24"/>
        </w:rPr>
      </w:pPr>
      <w:r>
        <w:rPr>
          <w:color w:val="000000"/>
          <w:sz w:val="24"/>
          <w:szCs w:val="24"/>
        </w:rPr>
        <w:t>（十五）时序逻辑电路</w:t>
      </w:r>
    </w:p>
    <w:p w14:paraId="5C1A572A">
      <w:pPr>
        <w:numPr>
          <w:ilvl w:val="0"/>
          <w:numId w:val="18"/>
        </w:numPr>
        <w:spacing w:line="360" w:lineRule="auto"/>
        <w:ind w:left="840" w:firstLine="0"/>
        <w:rPr>
          <w:color w:val="000000"/>
          <w:sz w:val="24"/>
          <w:szCs w:val="24"/>
        </w:rPr>
      </w:pPr>
      <w:r>
        <w:rPr>
          <w:color w:val="000000"/>
          <w:sz w:val="24"/>
          <w:szCs w:val="24"/>
        </w:rPr>
        <w:t>时序逻辑电路在逻辑功能和电路结构上的特点，时序逻辑电路逻辑功能的描述方法；</w:t>
      </w:r>
    </w:p>
    <w:p w14:paraId="7DADE4BB">
      <w:pPr>
        <w:numPr>
          <w:ilvl w:val="0"/>
          <w:numId w:val="18"/>
        </w:numPr>
        <w:spacing w:line="360" w:lineRule="auto"/>
        <w:rPr>
          <w:color w:val="000000"/>
          <w:sz w:val="24"/>
          <w:szCs w:val="24"/>
        </w:rPr>
      </w:pPr>
      <w:r>
        <w:rPr>
          <w:color w:val="000000"/>
          <w:sz w:val="24"/>
          <w:szCs w:val="24"/>
        </w:rPr>
        <w:t>时序逻辑电路的分析方法和设计方法；</w:t>
      </w:r>
    </w:p>
    <w:p w14:paraId="791377C5">
      <w:pPr>
        <w:numPr>
          <w:ilvl w:val="0"/>
          <w:numId w:val="18"/>
        </w:numPr>
        <w:spacing w:line="360" w:lineRule="auto"/>
        <w:rPr>
          <w:color w:val="000000"/>
          <w:sz w:val="24"/>
          <w:szCs w:val="24"/>
        </w:rPr>
      </w:pPr>
      <w:r>
        <w:rPr>
          <w:color w:val="000000"/>
          <w:sz w:val="24"/>
          <w:szCs w:val="24"/>
        </w:rPr>
        <w:t>几种常见时序逻辑电路的逻辑功能和使用方法。</w:t>
      </w:r>
    </w:p>
    <w:p w14:paraId="4EB9DA82">
      <w:pPr>
        <w:spacing w:line="360" w:lineRule="auto"/>
        <w:ind w:left="420"/>
        <w:rPr>
          <w:color w:val="000000"/>
          <w:sz w:val="24"/>
          <w:szCs w:val="24"/>
        </w:rPr>
      </w:pPr>
      <w:r>
        <w:rPr>
          <w:color w:val="000000"/>
          <w:sz w:val="24"/>
          <w:szCs w:val="24"/>
        </w:rPr>
        <w:t>（十六）脉冲波形的产生和整形</w:t>
      </w:r>
    </w:p>
    <w:p w14:paraId="2DE9419F">
      <w:pPr>
        <w:numPr>
          <w:ilvl w:val="0"/>
          <w:numId w:val="19"/>
        </w:numPr>
        <w:spacing w:line="360" w:lineRule="auto"/>
        <w:rPr>
          <w:color w:val="000000"/>
          <w:sz w:val="24"/>
          <w:szCs w:val="24"/>
        </w:rPr>
      </w:pPr>
      <w:r>
        <w:rPr>
          <w:color w:val="000000"/>
          <w:sz w:val="24"/>
          <w:szCs w:val="24"/>
        </w:rPr>
        <w:t>施密特触发器、单稳态触发器、多谐振荡器典型电路的工作原理；</w:t>
      </w:r>
    </w:p>
    <w:p w14:paraId="75936D7D">
      <w:pPr>
        <w:numPr>
          <w:ilvl w:val="0"/>
          <w:numId w:val="19"/>
        </w:numPr>
        <w:spacing w:line="360" w:lineRule="auto"/>
        <w:rPr>
          <w:color w:val="000000"/>
          <w:sz w:val="24"/>
          <w:szCs w:val="24"/>
        </w:rPr>
      </w:pPr>
      <w:r>
        <w:rPr>
          <w:color w:val="000000"/>
          <w:sz w:val="24"/>
          <w:szCs w:val="24"/>
        </w:rPr>
        <w:t>555定时器及其应用。</w:t>
      </w:r>
    </w:p>
    <w:p w14:paraId="35F42B0E">
      <w:pPr>
        <w:spacing w:line="360" w:lineRule="auto"/>
        <w:ind w:left="420"/>
        <w:rPr>
          <w:color w:val="000000"/>
          <w:sz w:val="24"/>
          <w:szCs w:val="24"/>
        </w:rPr>
      </w:pPr>
      <w:r>
        <w:rPr>
          <w:color w:val="000000"/>
          <w:sz w:val="24"/>
          <w:szCs w:val="24"/>
        </w:rPr>
        <w:t>（十七）数-模和模-数转换</w:t>
      </w:r>
    </w:p>
    <w:p w14:paraId="6744C989">
      <w:pPr>
        <w:numPr>
          <w:ilvl w:val="0"/>
          <w:numId w:val="20"/>
        </w:numPr>
        <w:spacing w:line="360" w:lineRule="auto"/>
        <w:rPr>
          <w:color w:val="000000"/>
          <w:sz w:val="24"/>
          <w:szCs w:val="24"/>
        </w:rPr>
      </w:pPr>
      <w:r>
        <w:rPr>
          <w:color w:val="000000"/>
          <w:sz w:val="24"/>
          <w:szCs w:val="24"/>
        </w:rPr>
        <w:t>A/D和D/A转换器的主要类型、基本工作原理、性能比较；</w:t>
      </w:r>
    </w:p>
    <w:p w14:paraId="1A0C3509">
      <w:pPr>
        <w:numPr>
          <w:ilvl w:val="0"/>
          <w:numId w:val="20"/>
        </w:numPr>
        <w:spacing w:line="360" w:lineRule="auto"/>
        <w:ind w:left="840" w:firstLine="0"/>
        <w:rPr>
          <w:color w:val="000000"/>
          <w:sz w:val="24"/>
          <w:szCs w:val="24"/>
        </w:rPr>
      </w:pPr>
      <w:r>
        <w:rPr>
          <w:color w:val="000000"/>
          <w:sz w:val="24"/>
          <w:szCs w:val="24"/>
        </w:rPr>
        <w:t>A/D和D/A转换器的转换精度、转化速度的表示方法，影响转换精度和转换速度的主要因素。</w:t>
      </w:r>
    </w:p>
    <w:p w14:paraId="3DCF2C1C">
      <w:pPr>
        <w:rPr>
          <w:color w:val="000000"/>
        </w:rPr>
      </w:pPr>
    </w:p>
    <w:p w14:paraId="4B11A247">
      <w:pPr>
        <w:spacing w:line="440" w:lineRule="exact"/>
        <w:ind w:firstLine="435"/>
        <w:jc w:val="center"/>
        <w:rPr>
          <w:b/>
          <w:color w:val="000000"/>
          <w:sz w:val="32"/>
          <w:szCs w:val="32"/>
        </w:rPr>
      </w:pPr>
    </w:p>
    <w:p w14:paraId="4882CA10">
      <w:pPr>
        <w:pStyle w:val="3"/>
        <w:spacing w:before="260" w:after="260" w:line="416" w:lineRule="auto"/>
        <w:rPr>
          <w:rFonts w:ascii="Times New Roman" w:hAnsi="Times New Roman"/>
          <w:b w:val="0"/>
          <w:bCs/>
          <w:color w:val="000000"/>
          <w:szCs w:val="32"/>
        </w:rPr>
      </w:pPr>
      <w:bookmarkStart w:id="79" w:name="_Toc7107"/>
      <w:bookmarkStart w:id="80" w:name="_Toc31377"/>
      <w:bookmarkStart w:id="81" w:name="_Toc22834"/>
      <w:r>
        <w:rPr>
          <w:rFonts w:ascii="Times New Roman" w:hAnsi="Times New Roman"/>
          <w:color w:val="000000"/>
        </w:rPr>
        <w:br w:type="page"/>
      </w:r>
      <w:bookmarkEnd w:id="79"/>
      <w:bookmarkEnd w:id="80"/>
      <w:bookmarkEnd w:id="81"/>
      <w:bookmarkStart w:id="82" w:name="_Toc8957"/>
      <w:bookmarkStart w:id="83" w:name="_Toc202521713"/>
      <w:bookmarkStart w:id="84" w:name="_Toc202521716"/>
      <w:bookmarkStart w:id="85" w:name="_Toc202521717"/>
      <w:r>
        <w:rPr>
          <w:rStyle w:val="8"/>
          <w:rFonts w:ascii="Times New Roman" w:hAnsi="Times New Roman"/>
          <w:b/>
          <w:bCs/>
          <w:color w:val="000000"/>
        </w:rPr>
        <w:t>F0904 土木工程综合考试</w:t>
      </w:r>
      <w:bookmarkEnd w:id="82"/>
      <w:bookmarkEnd w:id="83"/>
    </w:p>
    <w:p w14:paraId="77FD3A54">
      <w:pPr>
        <w:spacing w:line="360" w:lineRule="auto"/>
        <w:rPr>
          <w:b/>
          <w:bCs/>
          <w:color w:val="000000"/>
          <w:sz w:val="28"/>
          <w:szCs w:val="28"/>
        </w:rPr>
      </w:pPr>
      <w:r>
        <w:rPr>
          <w:b/>
          <w:bCs/>
          <w:color w:val="000000"/>
          <w:sz w:val="28"/>
          <w:szCs w:val="28"/>
        </w:rPr>
        <w:t>一、考试性质</w:t>
      </w:r>
    </w:p>
    <w:p w14:paraId="7333064F">
      <w:pPr>
        <w:pStyle w:val="5"/>
        <w:widowControl/>
        <w:spacing w:line="360" w:lineRule="auto"/>
        <w:ind w:firstLine="480"/>
        <w:jc w:val="both"/>
        <w:rPr>
          <w:b w:val="0"/>
          <w:bCs w:val="0"/>
          <w:color w:val="000000"/>
          <w:sz w:val="24"/>
          <w:szCs w:val="24"/>
        </w:rPr>
      </w:pPr>
      <w:r>
        <w:rPr>
          <w:b w:val="0"/>
          <w:bCs w:val="0"/>
          <w:color w:val="000000"/>
          <w:sz w:val="24"/>
          <w:szCs w:val="24"/>
        </w:rPr>
        <w:t>《土木工程综合》是</w:t>
      </w:r>
      <w:r>
        <w:rPr>
          <w:b w:val="0"/>
          <w:bCs w:val="0"/>
          <w:color w:val="000000"/>
          <w:sz w:val="24"/>
          <w:szCs w:val="24"/>
        </w:rPr>
        <w:t>中国海洋大学</w:t>
      </w:r>
      <w:r>
        <w:rPr>
          <w:rFonts w:hint="eastAsia"/>
          <w:b w:val="0"/>
          <w:bCs w:val="0"/>
          <w:color w:val="000000"/>
          <w:sz w:val="24"/>
          <w:szCs w:val="24"/>
          <w:lang w:val="en-US" w:eastAsia="zh-CN"/>
        </w:rPr>
        <w:t>卓越工程师学院</w:t>
      </w:r>
      <w:r>
        <w:rPr>
          <w:b w:val="0"/>
          <w:bCs w:val="0"/>
          <w:color w:val="000000"/>
          <w:sz w:val="24"/>
          <w:szCs w:val="24"/>
        </w:rPr>
        <w:t>土木工程</w:t>
      </w:r>
      <w:r>
        <w:rPr>
          <w:rFonts w:hint="eastAsia"/>
          <w:b w:val="0"/>
          <w:bCs w:val="0"/>
          <w:color w:val="000000"/>
          <w:sz w:val="24"/>
          <w:szCs w:val="24"/>
          <w:lang w:val="en-US" w:eastAsia="zh-CN"/>
        </w:rPr>
        <w:t>专业</w:t>
      </w:r>
      <w:r>
        <w:rPr>
          <w:b w:val="0"/>
          <w:bCs w:val="0"/>
          <w:color w:val="000000"/>
          <w:sz w:val="24"/>
          <w:szCs w:val="24"/>
        </w:rPr>
        <w:t>(专业代码：085901)</w:t>
      </w:r>
      <w:r>
        <w:rPr>
          <w:b w:val="0"/>
          <w:bCs w:val="0"/>
          <w:color w:val="000000"/>
          <w:sz w:val="24"/>
          <w:szCs w:val="24"/>
        </w:rPr>
        <w:t>硕士研究生</w:t>
      </w:r>
      <w:r>
        <w:rPr>
          <w:rFonts w:hint="eastAsia"/>
          <w:b w:val="0"/>
          <w:bCs w:val="0"/>
          <w:color w:val="000000"/>
          <w:sz w:val="24"/>
          <w:szCs w:val="24"/>
          <w:lang w:val="en-US" w:eastAsia="zh-CN"/>
        </w:rPr>
        <w:t>招生考试复</w:t>
      </w:r>
      <w:r>
        <w:rPr>
          <w:b w:val="0"/>
          <w:bCs w:val="0"/>
          <w:color w:val="000000"/>
          <w:sz w:val="24"/>
          <w:szCs w:val="24"/>
        </w:rPr>
        <w:t>试</w:t>
      </w:r>
      <w:r>
        <w:rPr>
          <w:rFonts w:hint="eastAsia"/>
          <w:b w:val="0"/>
          <w:bCs w:val="0"/>
          <w:color w:val="000000"/>
          <w:sz w:val="24"/>
          <w:szCs w:val="24"/>
          <w:lang w:val="en-US" w:eastAsia="zh-CN"/>
        </w:rPr>
        <w:t>的</w:t>
      </w:r>
      <w:r>
        <w:rPr>
          <w:b w:val="0"/>
          <w:bCs w:val="0"/>
          <w:color w:val="000000"/>
          <w:sz w:val="24"/>
          <w:szCs w:val="24"/>
        </w:rPr>
        <w:t>考试科目。要求考生比较系统地掌握工程结构的基本概念和基本理论，具有综合运用所学知识分析和解决问题的能力。</w:t>
      </w:r>
    </w:p>
    <w:p w14:paraId="2ADF543C">
      <w:pPr>
        <w:spacing w:line="360" w:lineRule="auto"/>
        <w:rPr>
          <w:b/>
          <w:bCs/>
          <w:color w:val="000000"/>
          <w:sz w:val="28"/>
          <w:szCs w:val="28"/>
        </w:rPr>
      </w:pPr>
      <w:r>
        <w:rPr>
          <w:b/>
          <w:bCs/>
          <w:color w:val="000000"/>
          <w:sz w:val="28"/>
          <w:szCs w:val="28"/>
        </w:rPr>
        <w:t>二、考查目标</w:t>
      </w:r>
    </w:p>
    <w:p w14:paraId="64C94671">
      <w:pPr>
        <w:spacing w:line="360" w:lineRule="auto"/>
        <w:ind w:firstLine="480" w:firstLineChars="200"/>
        <w:rPr>
          <w:color w:val="000000"/>
          <w:sz w:val="24"/>
          <w:szCs w:val="24"/>
        </w:rPr>
      </w:pPr>
      <w:r>
        <w:rPr>
          <w:color w:val="000000"/>
          <w:sz w:val="24"/>
          <w:szCs w:val="24"/>
        </w:rPr>
        <w:t>要求考生能系统理解工程结构的基本概念和基本理论，掌握并能够较为熟练地综合运用所学知识分析和解决实际工程问题。</w:t>
      </w:r>
    </w:p>
    <w:p w14:paraId="172E2E10">
      <w:pPr>
        <w:spacing w:line="360" w:lineRule="auto"/>
        <w:rPr>
          <w:color w:val="000000"/>
          <w:sz w:val="24"/>
          <w:szCs w:val="24"/>
        </w:rPr>
      </w:pPr>
      <w:r>
        <w:rPr>
          <w:b/>
          <w:bCs/>
          <w:color w:val="000000"/>
          <w:sz w:val="28"/>
          <w:szCs w:val="28"/>
        </w:rPr>
        <w:t>三、考试形式</w:t>
      </w:r>
    </w:p>
    <w:p w14:paraId="430B1D55">
      <w:pPr>
        <w:spacing w:line="360" w:lineRule="auto"/>
        <w:ind w:firstLine="480" w:firstLineChars="200"/>
        <w:rPr>
          <w:color w:val="000000"/>
          <w:sz w:val="24"/>
          <w:szCs w:val="24"/>
        </w:rPr>
      </w:pPr>
      <w:r>
        <w:rPr>
          <w:color w:val="000000"/>
          <w:sz w:val="24"/>
        </w:rPr>
        <w:t>本考试为闭卷考试，满分为100分，考试时间为120分钟。</w:t>
      </w:r>
    </w:p>
    <w:p w14:paraId="7297FAA6">
      <w:pPr>
        <w:spacing w:line="360" w:lineRule="auto"/>
        <w:rPr>
          <w:b/>
          <w:bCs/>
          <w:color w:val="000000"/>
          <w:sz w:val="28"/>
          <w:szCs w:val="28"/>
        </w:rPr>
      </w:pPr>
      <w:r>
        <w:rPr>
          <w:b/>
          <w:bCs/>
          <w:color w:val="000000"/>
          <w:sz w:val="28"/>
          <w:szCs w:val="28"/>
        </w:rPr>
        <w:t>四、考试内容</w:t>
      </w:r>
    </w:p>
    <w:p w14:paraId="5C614655">
      <w:pPr>
        <w:spacing w:line="360" w:lineRule="auto"/>
        <w:rPr>
          <w:color w:val="000000"/>
          <w:sz w:val="24"/>
        </w:rPr>
      </w:pPr>
      <w:r>
        <w:rPr>
          <w:b/>
          <w:bCs/>
          <w:color w:val="000000"/>
          <w:sz w:val="28"/>
          <w:szCs w:val="28"/>
        </w:rPr>
        <w:t xml:space="preserve">   </w:t>
      </w:r>
      <w:r>
        <w:rPr>
          <w:color w:val="000000"/>
          <w:sz w:val="24"/>
        </w:rPr>
        <w:t>1. 了解荷载及结构抗力的有关概念，理解作用效应和结构抗力的随机性；掌握结构的功能、极限状态等基本概念，掌握结构可靠度的基本原理；掌握结构上的作用及作用效应的计算方法，了解荷载的代表值；理解设计基本表达式，了解荷载、材料强度等分项系数。</w:t>
      </w:r>
    </w:p>
    <w:p w14:paraId="553073C0">
      <w:pPr>
        <w:spacing w:line="360" w:lineRule="auto"/>
        <w:ind w:firstLine="480" w:firstLineChars="200"/>
        <w:rPr>
          <w:color w:val="000000"/>
          <w:sz w:val="24"/>
        </w:rPr>
      </w:pPr>
      <w:r>
        <w:rPr>
          <w:color w:val="000000"/>
          <w:sz w:val="24"/>
        </w:rPr>
        <w:t>2. 掌握钢材单轴受力下的工作性能，了解钢材的冷加工性能和结构对钢材的要求；了解影响钢材性能的一般因素和工程结构用钢材（筋）的分类。掌握单轴受力混凝土各强度指标及关系，了解复合受力混凝土的强度特点；掌握单轴受力混凝土的应力应变关系，理解弹性模量和变形模量等概念；掌握混凝土徐变、收缩和膨胀等概念，了解其对结构的影响。</w:t>
      </w:r>
    </w:p>
    <w:p w14:paraId="14D652A3">
      <w:pPr>
        <w:spacing w:line="360" w:lineRule="auto"/>
        <w:ind w:firstLine="480" w:firstLineChars="200"/>
        <w:rPr>
          <w:color w:val="000000"/>
          <w:sz w:val="24"/>
        </w:rPr>
      </w:pPr>
      <w:r>
        <w:rPr>
          <w:color w:val="000000"/>
          <w:sz w:val="24"/>
        </w:rPr>
        <w:t>3. 了解结构构件的常用连接形式；了解焊缝连接的形式及应力特点，掌握焊缝的设计计算方法；掌握普通螺栓和摩擦螺栓连接的受力特点和计算方法。</w:t>
      </w:r>
    </w:p>
    <w:p w14:paraId="479FBF8C">
      <w:pPr>
        <w:spacing w:line="360" w:lineRule="auto"/>
        <w:ind w:firstLine="480" w:firstLineChars="200"/>
        <w:rPr>
          <w:color w:val="000000"/>
          <w:sz w:val="24"/>
        </w:rPr>
      </w:pPr>
      <w:r>
        <w:rPr>
          <w:color w:val="000000"/>
          <w:sz w:val="24"/>
        </w:rPr>
        <w:t>4. 掌握钢受弯构件的受力全过程、破坏特征；掌握钢受弯构件强度计算方法；掌握钢受弯构件整体稳定计算方法；掌握钢受弯构件局部稳定计算方法。</w:t>
      </w:r>
    </w:p>
    <w:p w14:paraId="62C7B542">
      <w:pPr>
        <w:spacing w:line="360" w:lineRule="auto"/>
        <w:ind w:firstLine="480" w:firstLineChars="200"/>
        <w:rPr>
          <w:color w:val="000000"/>
          <w:sz w:val="24"/>
        </w:rPr>
      </w:pPr>
      <w:r>
        <w:rPr>
          <w:color w:val="000000"/>
          <w:sz w:val="24"/>
        </w:rPr>
        <w:t>5. 掌握混凝土受弯构件截面正应力分布的特点，受力全过程、破坏特征；掌握混凝土受弯构件正截面计算的基本假设和承载力计算方法。掌握混凝土弯（剪）构件斜截面应力分布的特点，破坏特征；掌握混凝土弯（剪）构件斜截面计算的基本假设、承载力公式的建立及应用。了解混凝土构件裂缝产生和开展的过程和原理，理解混凝土构件裂缝宽度验算公式的建立，掌握验算方法；了解受弯构件截面刚度的影响因素，掌握截面计算刚度和挠度的计算方法。</w:t>
      </w:r>
    </w:p>
    <w:p w14:paraId="7493BA21">
      <w:pPr>
        <w:spacing w:line="360" w:lineRule="auto"/>
        <w:ind w:firstLine="480" w:firstLineChars="200"/>
        <w:rPr>
          <w:color w:val="000000"/>
          <w:sz w:val="24"/>
        </w:rPr>
      </w:pPr>
      <w:r>
        <w:rPr>
          <w:color w:val="000000"/>
          <w:sz w:val="24"/>
        </w:rPr>
        <w:t>6. 掌握轴心和偏心钢受压构件截面正应力分布的特点； 掌握轴心钢受压构件的强度计算方法；掌握轴心钢受压构件的整体稳定和局部稳定计算方法；掌握偏心钢受压构件强度计算方法；掌握偏心钢受压构件的整体稳定和局部稳定计算方法。</w:t>
      </w:r>
    </w:p>
    <w:p w14:paraId="385DBE8D">
      <w:pPr>
        <w:spacing w:line="360" w:lineRule="auto"/>
        <w:ind w:firstLine="480" w:firstLineChars="200"/>
        <w:rPr>
          <w:color w:val="000000"/>
          <w:sz w:val="24"/>
        </w:rPr>
      </w:pPr>
      <w:r>
        <w:rPr>
          <w:color w:val="000000"/>
          <w:sz w:val="24"/>
        </w:rPr>
        <w:t>7. 掌握混凝土受压构件截面正应力分布的特点，受力全过程和截面破坏特征；掌握混凝土轴心受压构件正截面承载力计算公式的建立和计算方法；了解螺旋箍筋混凝土轴心受压构件的工作原理、承载力公式的建立和计算方法；掌握混凝土偏心受压构件正截面计算的基本假设和简化；掌握混凝土偏心受压构件正截面承载力计算公式的建立和计算方法；掌握混凝土构件弯矩和轴力相关曲线的概念和应用。掌握受压（剪）构件斜截面承载力的计算方法。</w:t>
      </w:r>
    </w:p>
    <w:p w14:paraId="7341331B">
      <w:pPr>
        <w:spacing w:line="360" w:lineRule="auto"/>
        <w:ind w:firstLine="480" w:firstLineChars="200"/>
        <w:rPr>
          <w:color w:val="000000"/>
          <w:sz w:val="24"/>
        </w:rPr>
      </w:pPr>
      <w:r>
        <w:rPr>
          <w:color w:val="000000"/>
          <w:sz w:val="24"/>
        </w:rPr>
        <w:t>8. 掌握轴心和偏心受拉构件截面正应力分布的特点；掌握钢结构轴心和偏心受拉构件的受力全过程、破坏特征和强度计算；掌握混凝土结构轴心和偏心受拉构件的受力特点、破坏特征和承载力计算。</w:t>
      </w:r>
    </w:p>
    <w:p w14:paraId="75737D00">
      <w:pPr>
        <w:spacing w:line="360" w:lineRule="auto"/>
        <w:ind w:firstLine="480" w:firstLineChars="200"/>
        <w:rPr>
          <w:color w:val="000000"/>
          <w:sz w:val="24"/>
        </w:rPr>
      </w:pPr>
      <w:r>
        <w:rPr>
          <w:color w:val="000000"/>
          <w:sz w:val="24"/>
        </w:rPr>
        <w:t>9. 了解梁板结构的布置原理；掌握混凝土（单向板）梁板结构内力计算的弹性和塑性方法。</w:t>
      </w:r>
    </w:p>
    <w:p w14:paraId="6FE33768">
      <w:pPr>
        <w:spacing w:line="360" w:lineRule="auto"/>
        <w:ind w:firstLine="480" w:firstLineChars="200"/>
        <w:rPr>
          <w:color w:val="000000"/>
          <w:sz w:val="24"/>
        </w:rPr>
      </w:pPr>
      <w:r>
        <w:rPr>
          <w:color w:val="000000"/>
          <w:sz w:val="24"/>
        </w:rPr>
        <w:t>10. 了解单层厂房的常用结构类型，熟悉混凝土排架结构和钢门式刚架结构厂房的组成、布置及各部分的作用；熟悉厂房结构的荷载传递路线，掌握荷载计算方法和排架结构、刚架结构内力分析方法；熟悉分析模型选取的合理性、适用范围和结构的空间作用性能。</w:t>
      </w:r>
    </w:p>
    <w:p w14:paraId="1042BB38">
      <w:pPr>
        <w:spacing w:line="360" w:lineRule="auto"/>
        <w:ind w:firstLine="480" w:firstLineChars="200"/>
        <w:rPr>
          <w:color w:val="000000"/>
          <w:sz w:val="24"/>
        </w:rPr>
      </w:pPr>
      <w:r>
        <w:rPr>
          <w:color w:val="000000"/>
          <w:sz w:val="24"/>
        </w:rPr>
        <w:t>11. 熟悉框架结构的布置方式以及与楼盖布置方案的关系；了解框架结构的平面规则性和竖向规则性；熟悉框架梁柱构件截面尺寸的估算方法。熟悉框架结构内力分析模型选取的合理性和适用范围；掌握框架结构在竖向和水平荷载下的内力分析方法。理解框架的P—Δ效应，了解二阶分析方法。掌握框架梁柱控制截面的内力组合方法；熟悉混凝土框架梁柱、钢框架梁柱构件的设计方法。</w:t>
      </w:r>
    </w:p>
    <w:p w14:paraId="01315AA1">
      <w:pPr>
        <w:rPr>
          <w:color w:val="000000"/>
          <w:sz w:val="24"/>
        </w:rPr>
      </w:pPr>
    </w:p>
    <w:p w14:paraId="3D92D50F">
      <w:pPr>
        <w:rPr>
          <w:rFonts w:ascii="Times New Roman" w:hAnsi="Times New Roman"/>
          <w:color w:val="000000"/>
        </w:rPr>
      </w:pPr>
      <w:r>
        <w:rPr>
          <w:rFonts w:ascii="Times New Roman" w:hAnsi="Times New Roman"/>
          <w:color w:val="000000"/>
        </w:rPr>
        <w:br w:type="page"/>
      </w:r>
    </w:p>
    <w:p w14:paraId="62E0AF72">
      <w:pPr>
        <w:pStyle w:val="3"/>
        <w:spacing w:before="260" w:after="260" w:line="416" w:lineRule="auto"/>
        <w:rPr>
          <w:rStyle w:val="8"/>
          <w:rFonts w:ascii="Times New Roman" w:hAnsi="Times New Roman"/>
          <w:b/>
          <w:bCs/>
          <w:color w:val="000000"/>
        </w:rPr>
      </w:pPr>
      <w:bookmarkStart w:id="86" w:name="_Toc202521714"/>
      <w:r>
        <w:rPr>
          <w:rStyle w:val="8"/>
          <w:rFonts w:ascii="Times New Roman" w:hAnsi="Times New Roman"/>
          <w:b/>
          <w:bCs/>
          <w:color w:val="000000"/>
        </w:rPr>
        <w:t>F0906 理论力学</w:t>
      </w:r>
      <w:bookmarkEnd w:id="86"/>
    </w:p>
    <w:p w14:paraId="3630D444">
      <w:pPr>
        <w:spacing w:line="360" w:lineRule="auto"/>
        <w:rPr>
          <w:b/>
          <w:bCs/>
          <w:color w:val="000000"/>
          <w:sz w:val="28"/>
          <w:szCs w:val="28"/>
        </w:rPr>
      </w:pPr>
      <w:r>
        <w:rPr>
          <w:b/>
          <w:bCs/>
          <w:color w:val="000000"/>
          <w:sz w:val="28"/>
          <w:szCs w:val="28"/>
        </w:rPr>
        <w:t>一、考试性质</w:t>
      </w:r>
    </w:p>
    <w:p w14:paraId="41D7D1F3">
      <w:pPr>
        <w:spacing w:line="360" w:lineRule="auto"/>
        <w:ind w:firstLine="513" w:firstLineChars="214"/>
        <w:rPr>
          <w:color w:val="000000"/>
          <w:sz w:val="24"/>
          <w:szCs w:val="24"/>
        </w:rPr>
      </w:pPr>
      <w:r>
        <w:rPr>
          <w:color w:val="000000"/>
          <w:sz w:val="24"/>
          <w:szCs w:val="24"/>
        </w:rPr>
        <w:t>《理论力学》</w:t>
      </w:r>
      <w:r>
        <w:rPr>
          <w:color w:val="000000"/>
          <w:sz w:val="24"/>
        </w:rPr>
        <w:t>是</w:t>
      </w:r>
      <w:r>
        <w:rPr>
          <w:rFonts w:hint="eastAsia"/>
          <w:color w:val="000000"/>
          <w:sz w:val="24"/>
          <w:lang w:val="en-US" w:eastAsia="zh-CN"/>
        </w:rPr>
        <w:t>中国海洋大学卓越工程师学院水利工程专业（085902）硕士</w:t>
      </w:r>
      <w:r>
        <w:rPr>
          <w:color w:val="000000"/>
          <w:sz w:val="24"/>
        </w:rPr>
        <w:t>研究生招生</w:t>
      </w:r>
      <w:r>
        <w:rPr>
          <w:rFonts w:hint="eastAsia"/>
          <w:color w:val="000000"/>
          <w:sz w:val="24"/>
          <w:lang w:val="en-US" w:eastAsia="zh-CN"/>
        </w:rPr>
        <w:t>复</w:t>
      </w:r>
      <w:r>
        <w:rPr>
          <w:color w:val="000000"/>
          <w:sz w:val="24"/>
        </w:rPr>
        <w:t>试设置的考试科目</w:t>
      </w:r>
      <w:r>
        <w:rPr>
          <w:color w:val="000000"/>
          <w:sz w:val="24"/>
          <w:szCs w:val="24"/>
        </w:rPr>
        <w:t>。理论力学研究物体机械运动的一般规律，其基础力学定理与方程具有普遍意义，在工程实际中有广泛的应用，是进一步开展复杂结构在不同环境要素激励下力学特征分析的理论基础。</w:t>
      </w:r>
    </w:p>
    <w:p w14:paraId="392F9368">
      <w:pPr>
        <w:spacing w:line="360" w:lineRule="auto"/>
        <w:rPr>
          <w:b/>
          <w:bCs/>
          <w:color w:val="000000"/>
          <w:sz w:val="28"/>
          <w:szCs w:val="28"/>
        </w:rPr>
      </w:pPr>
      <w:r>
        <w:rPr>
          <w:b/>
          <w:bCs/>
          <w:color w:val="000000"/>
          <w:sz w:val="28"/>
          <w:szCs w:val="28"/>
        </w:rPr>
        <w:t>二、考查目标</w:t>
      </w:r>
    </w:p>
    <w:p w14:paraId="0FE66036">
      <w:pPr>
        <w:spacing w:line="360" w:lineRule="auto"/>
        <w:ind w:firstLine="480" w:firstLineChars="200"/>
        <w:rPr>
          <w:color w:val="000000"/>
          <w:sz w:val="24"/>
          <w:szCs w:val="24"/>
        </w:rPr>
      </w:pPr>
      <w:r>
        <w:rPr>
          <w:color w:val="000000"/>
          <w:sz w:val="24"/>
        </w:rPr>
        <w:t>要求考生能系统理解理论力学的基本概念与基本原理，掌握理论力学的基本方程与计算方法，并能利用这些公式与方法，完成典型工程问题的受力分析及计算求解。</w:t>
      </w:r>
    </w:p>
    <w:p w14:paraId="44BE3811">
      <w:pPr>
        <w:spacing w:line="360" w:lineRule="auto"/>
        <w:rPr>
          <w:color w:val="000000"/>
          <w:sz w:val="24"/>
          <w:szCs w:val="24"/>
        </w:rPr>
      </w:pPr>
      <w:r>
        <w:rPr>
          <w:b/>
          <w:bCs/>
          <w:color w:val="000000"/>
          <w:sz w:val="28"/>
          <w:szCs w:val="28"/>
        </w:rPr>
        <w:t>三、考试形式</w:t>
      </w:r>
    </w:p>
    <w:p w14:paraId="1B9C0D5E">
      <w:pPr>
        <w:spacing w:line="360" w:lineRule="auto"/>
        <w:ind w:firstLine="480" w:firstLineChars="200"/>
        <w:rPr>
          <w:color w:val="000000"/>
          <w:sz w:val="24"/>
          <w:szCs w:val="24"/>
        </w:rPr>
      </w:pPr>
      <w:r>
        <w:rPr>
          <w:color w:val="000000"/>
          <w:sz w:val="24"/>
        </w:rPr>
        <w:t>本考试为闭卷考试，满分为100分，考试时间为120分钟。</w:t>
      </w:r>
    </w:p>
    <w:p w14:paraId="2B6BB27A">
      <w:pPr>
        <w:spacing w:line="360" w:lineRule="auto"/>
        <w:rPr>
          <w:b/>
          <w:bCs/>
          <w:color w:val="000000"/>
          <w:sz w:val="28"/>
          <w:szCs w:val="28"/>
        </w:rPr>
      </w:pPr>
      <w:r>
        <w:rPr>
          <w:b/>
          <w:bCs/>
          <w:color w:val="000000"/>
          <w:sz w:val="28"/>
          <w:szCs w:val="28"/>
        </w:rPr>
        <w:t>四、考试内容</w:t>
      </w:r>
    </w:p>
    <w:p w14:paraId="688CBC89">
      <w:pPr>
        <w:spacing w:line="360" w:lineRule="auto"/>
        <w:rPr>
          <w:color w:val="000000"/>
          <w:sz w:val="24"/>
        </w:rPr>
      </w:pPr>
      <w:r>
        <w:rPr>
          <w:b/>
          <w:bCs/>
          <w:color w:val="000000"/>
          <w:sz w:val="28"/>
          <w:szCs w:val="28"/>
        </w:rPr>
        <w:t xml:space="preserve">   </w:t>
      </w:r>
      <w:r>
        <w:rPr>
          <w:color w:val="000000"/>
          <w:sz w:val="24"/>
        </w:rPr>
        <w:t xml:space="preserve"> 静力学公理和物体的受力分析、平面力系、空间力系、摩擦、点的运动学、刚体的简单运动、点的合成运动、刚体的平面运动、质点动力学的基本方程、动量定理、动量矩定理、动能定理、达朗贝尔原理、虚位移原理等。</w:t>
      </w:r>
    </w:p>
    <w:p w14:paraId="79F6736E">
      <w:pPr>
        <w:rPr>
          <w:rStyle w:val="8"/>
          <w:rFonts w:ascii="Times New Roman" w:hAnsi="Times New Roman"/>
          <w:b/>
          <w:bCs/>
          <w:color w:val="000000"/>
        </w:rPr>
      </w:pPr>
      <w:r>
        <w:rPr>
          <w:rStyle w:val="8"/>
          <w:rFonts w:ascii="Times New Roman" w:hAnsi="Times New Roman"/>
          <w:b/>
          <w:bCs/>
          <w:color w:val="000000"/>
        </w:rPr>
        <w:br w:type="page"/>
      </w:r>
    </w:p>
    <w:p w14:paraId="3F53F1FD">
      <w:pPr>
        <w:pStyle w:val="3"/>
        <w:spacing w:before="260" w:after="260" w:line="416" w:lineRule="auto"/>
        <w:rPr>
          <w:rStyle w:val="8"/>
          <w:rFonts w:ascii="Times New Roman" w:hAnsi="Times New Roman"/>
          <w:b/>
          <w:color w:val="000000"/>
        </w:rPr>
      </w:pPr>
      <w:bookmarkStart w:id="87" w:name="_Toc202521715"/>
      <w:r>
        <w:rPr>
          <w:rStyle w:val="8"/>
          <w:rFonts w:ascii="Times New Roman" w:hAnsi="Times New Roman"/>
          <w:b/>
          <w:bCs/>
          <w:color w:val="000000"/>
        </w:rPr>
        <w:t>F0907 船舶结构力学</w:t>
      </w:r>
      <w:bookmarkEnd w:id="87"/>
    </w:p>
    <w:p w14:paraId="74115910">
      <w:pPr>
        <w:spacing w:line="360" w:lineRule="auto"/>
        <w:ind w:firstLine="562" w:firstLineChars="200"/>
        <w:rPr>
          <w:b/>
          <w:bCs/>
          <w:color w:val="000000"/>
          <w:sz w:val="28"/>
          <w:szCs w:val="28"/>
        </w:rPr>
      </w:pPr>
      <w:r>
        <w:rPr>
          <w:b/>
          <w:bCs/>
          <w:color w:val="000000"/>
          <w:sz w:val="28"/>
          <w:szCs w:val="28"/>
        </w:rPr>
        <w:t>一、考试性质</w:t>
      </w:r>
    </w:p>
    <w:p w14:paraId="1E56CC92">
      <w:pPr>
        <w:spacing w:line="360" w:lineRule="auto"/>
        <w:ind w:firstLine="480" w:firstLineChars="200"/>
        <w:rPr>
          <w:color w:val="000000"/>
          <w:sz w:val="24"/>
          <w:szCs w:val="24"/>
        </w:rPr>
      </w:pPr>
      <w:r>
        <w:rPr>
          <w:rFonts w:hint="eastAsia"/>
          <w:color w:val="000000"/>
          <w:sz w:val="24"/>
          <w:szCs w:val="24"/>
          <w:lang w:eastAsia="zh-CN"/>
        </w:rPr>
        <w:t>《</w:t>
      </w:r>
      <w:r>
        <w:rPr>
          <w:color w:val="000000"/>
          <w:sz w:val="24"/>
          <w:szCs w:val="24"/>
        </w:rPr>
        <w:t>船舶结构力学</w:t>
      </w:r>
      <w:r>
        <w:rPr>
          <w:rFonts w:hint="eastAsia"/>
          <w:color w:val="000000"/>
          <w:sz w:val="24"/>
          <w:szCs w:val="24"/>
          <w:lang w:eastAsia="zh-CN"/>
        </w:rPr>
        <w:t>》</w:t>
      </w:r>
      <w:r>
        <w:rPr>
          <w:color w:val="000000"/>
          <w:sz w:val="24"/>
          <w:szCs w:val="24"/>
        </w:rPr>
        <w:t>是</w:t>
      </w:r>
      <w:r>
        <w:rPr>
          <w:rFonts w:hint="eastAsia"/>
          <w:color w:val="000000"/>
          <w:sz w:val="24"/>
          <w:szCs w:val="24"/>
        </w:rPr>
        <w:t>海洋工程</w:t>
      </w:r>
      <w:r>
        <w:rPr>
          <w:color w:val="000000"/>
          <w:sz w:val="24"/>
          <w:szCs w:val="24"/>
        </w:rPr>
        <w:t>专业</w:t>
      </w:r>
      <w:r>
        <w:rPr>
          <w:rFonts w:hint="eastAsia"/>
          <w:color w:val="000000"/>
          <w:sz w:val="24"/>
          <w:szCs w:val="24"/>
          <w:lang w:eastAsia="zh-CN"/>
        </w:rPr>
        <w:t>（</w:t>
      </w:r>
      <w:r>
        <w:rPr>
          <w:rFonts w:hint="eastAsia"/>
          <w:color w:val="000000"/>
          <w:sz w:val="24"/>
          <w:szCs w:val="24"/>
        </w:rPr>
        <w:t>085903</w:t>
      </w:r>
      <w:r>
        <w:rPr>
          <w:rFonts w:hint="eastAsia"/>
          <w:color w:val="000000"/>
          <w:sz w:val="24"/>
          <w:szCs w:val="24"/>
          <w:lang w:eastAsia="zh-CN"/>
        </w:rPr>
        <w:t>）</w:t>
      </w:r>
      <w:r>
        <w:rPr>
          <w:color w:val="000000"/>
          <w:sz w:val="24"/>
          <w:szCs w:val="24"/>
        </w:rPr>
        <w:t>硕士研究生招生考试</w:t>
      </w:r>
      <w:r>
        <w:rPr>
          <w:rFonts w:hint="eastAsia"/>
          <w:color w:val="000000"/>
          <w:sz w:val="24"/>
          <w:szCs w:val="24"/>
          <w:lang w:val="en-US" w:eastAsia="zh-CN"/>
        </w:rPr>
        <w:t>复试</w:t>
      </w:r>
      <w:r>
        <w:rPr>
          <w:color w:val="000000"/>
          <w:sz w:val="24"/>
          <w:szCs w:val="24"/>
        </w:rPr>
        <w:t>的考试科目。</w:t>
      </w:r>
    </w:p>
    <w:p w14:paraId="4741CA9A">
      <w:pPr>
        <w:spacing w:line="360" w:lineRule="auto"/>
        <w:ind w:firstLine="562" w:firstLineChars="200"/>
        <w:rPr>
          <w:b/>
          <w:bCs/>
          <w:color w:val="000000"/>
          <w:sz w:val="28"/>
          <w:szCs w:val="28"/>
        </w:rPr>
      </w:pPr>
      <w:r>
        <w:rPr>
          <w:b/>
          <w:bCs/>
          <w:color w:val="000000"/>
          <w:sz w:val="28"/>
          <w:szCs w:val="28"/>
        </w:rPr>
        <w:t>二、考查目标</w:t>
      </w:r>
    </w:p>
    <w:p w14:paraId="45AD3A2F">
      <w:pPr>
        <w:spacing w:line="360" w:lineRule="auto"/>
        <w:ind w:firstLine="480" w:firstLineChars="200"/>
        <w:rPr>
          <w:color w:val="000000"/>
          <w:sz w:val="24"/>
        </w:rPr>
      </w:pPr>
      <w:r>
        <w:rPr>
          <w:color w:val="000000"/>
          <w:sz w:val="24"/>
        </w:rPr>
        <w:t>要求考生掌握杆系、板结构的计算原理和方法，了解船舶与海洋工程专业的工程背景，能熟练运用力法、位移法、能量法等求解杆、板及简单板架的弯曲问题及稳定性问题，为硕士研究生学习提供良好的力学基础。</w:t>
      </w:r>
    </w:p>
    <w:p w14:paraId="6CE4EC68">
      <w:pPr>
        <w:spacing w:line="360" w:lineRule="auto"/>
        <w:ind w:firstLine="562" w:firstLineChars="200"/>
        <w:rPr>
          <w:color w:val="000000"/>
          <w:sz w:val="24"/>
          <w:szCs w:val="24"/>
        </w:rPr>
      </w:pPr>
      <w:r>
        <w:rPr>
          <w:b/>
          <w:bCs/>
          <w:color w:val="000000"/>
          <w:sz w:val="28"/>
          <w:szCs w:val="28"/>
        </w:rPr>
        <w:t>三、考试形式</w:t>
      </w:r>
    </w:p>
    <w:p w14:paraId="291DF902">
      <w:pPr>
        <w:spacing w:line="360" w:lineRule="auto"/>
        <w:ind w:firstLine="480" w:firstLineChars="200"/>
        <w:rPr>
          <w:color w:val="000000"/>
          <w:sz w:val="24"/>
        </w:rPr>
      </w:pPr>
      <w:r>
        <w:rPr>
          <w:color w:val="000000"/>
          <w:sz w:val="24"/>
        </w:rPr>
        <w:t>本考试为闭卷考试，满分为100分，考试时间为120分钟。</w:t>
      </w:r>
    </w:p>
    <w:p w14:paraId="1DF2EB99">
      <w:pPr>
        <w:spacing w:line="360" w:lineRule="auto"/>
        <w:ind w:firstLine="562" w:firstLineChars="200"/>
        <w:rPr>
          <w:b/>
          <w:bCs/>
          <w:color w:val="000000"/>
          <w:sz w:val="28"/>
          <w:szCs w:val="28"/>
        </w:rPr>
      </w:pPr>
      <w:r>
        <w:rPr>
          <w:b/>
          <w:bCs/>
          <w:color w:val="000000"/>
          <w:sz w:val="28"/>
          <w:szCs w:val="28"/>
        </w:rPr>
        <w:t>四、考试内容</w:t>
      </w:r>
    </w:p>
    <w:p w14:paraId="1495C7D2">
      <w:pPr>
        <w:spacing w:line="360" w:lineRule="auto"/>
        <w:rPr>
          <w:color w:val="000000"/>
          <w:sz w:val="24"/>
        </w:rPr>
      </w:pPr>
      <w:r>
        <w:rPr>
          <w:b/>
          <w:bCs/>
          <w:color w:val="000000"/>
          <w:sz w:val="28"/>
          <w:szCs w:val="28"/>
        </w:rPr>
        <w:t xml:space="preserve">   </w:t>
      </w:r>
      <w:r>
        <w:rPr>
          <w:color w:val="000000"/>
          <w:sz w:val="24"/>
        </w:rPr>
        <w:t xml:space="preserve"> 静定结构：熟练掌握静定多跨梁、静定桁架结构、静定刚架结构、三铰拱以及组合结构的分析和计算方法。</w:t>
      </w:r>
    </w:p>
    <w:p w14:paraId="77757DC5">
      <w:pPr>
        <w:spacing w:line="360" w:lineRule="auto"/>
        <w:ind w:firstLine="480" w:firstLineChars="200"/>
        <w:rPr>
          <w:color w:val="000000"/>
          <w:sz w:val="24"/>
        </w:rPr>
      </w:pPr>
      <w:r>
        <w:rPr>
          <w:color w:val="000000"/>
          <w:sz w:val="24"/>
        </w:rPr>
        <w:t>单跨梁弯曲理论：掌握梁弯曲微分方程、边界条件及初参数解法；掌握弯曲要素表法、叠加原理；掌握梁复杂弯曲微分方程和解法。</w:t>
      </w:r>
    </w:p>
    <w:p w14:paraId="3157319E">
      <w:pPr>
        <w:spacing w:line="360" w:lineRule="auto"/>
        <w:ind w:firstLine="480" w:firstLineChars="200"/>
        <w:rPr>
          <w:color w:val="000000"/>
          <w:sz w:val="24"/>
        </w:rPr>
      </w:pPr>
      <w:r>
        <w:rPr>
          <w:color w:val="000000"/>
          <w:sz w:val="24"/>
        </w:rPr>
        <w:t>杆件的扭转理论：掌握等截面直杆的自由扭转，薄壁构件的自由扭转等计算。</w:t>
      </w:r>
    </w:p>
    <w:p w14:paraId="4878416A">
      <w:pPr>
        <w:spacing w:line="360" w:lineRule="auto"/>
        <w:ind w:firstLine="480" w:firstLineChars="200"/>
        <w:rPr>
          <w:color w:val="000000"/>
          <w:sz w:val="24"/>
        </w:rPr>
      </w:pPr>
      <w:r>
        <w:rPr>
          <w:color w:val="000000"/>
          <w:sz w:val="24"/>
        </w:rPr>
        <w:t>力法：掌握力法的基本原理；弹性支座、弹性固定端和固定系数的实际概念，结构的简化；用力法求解弹性支座和刚性支座上连续梁、刚架以及板架的方法。</w:t>
      </w:r>
    </w:p>
    <w:p w14:paraId="261766FB">
      <w:pPr>
        <w:spacing w:line="360" w:lineRule="auto"/>
        <w:ind w:firstLine="480" w:firstLineChars="200"/>
        <w:rPr>
          <w:color w:val="000000"/>
          <w:sz w:val="24"/>
        </w:rPr>
      </w:pPr>
      <w:r>
        <w:rPr>
          <w:color w:val="000000"/>
          <w:sz w:val="24"/>
        </w:rPr>
        <w:t>位移法：掌握位移法的基本原理；用位移法求解连续梁、刚架以及板架的方法。</w:t>
      </w:r>
    </w:p>
    <w:p w14:paraId="0347CAB2">
      <w:pPr>
        <w:spacing w:line="360" w:lineRule="auto"/>
        <w:ind w:firstLine="480" w:firstLineChars="200"/>
        <w:rPr>
          <w:color w:val="000000"/>
          <w:sz w:val="24"/>
        </w:rPr>
      </w:pPr>
      <w:r>
        <w:rPr>
          <w:color w:val="000000"/>
          <w:sz w:val="24"/>
        </w:rPr>
        <w:t>矩阵位移法：掌握矩阵位移法的基本思想；杆件刚度方程；结构刚度方程。</w:t>
      </w:r>
    </w:p>
    <w:p w14:paraId="2D60EF46">
      <w:pPr>
        <w:spacing w:line="360" w:lineRule="auto"/>
        <w:ind w:firstLine="480" w:firstLineChars="200"/>
        <w:rPr>
          <w:color w:val="000000"/>
          <w:sz w:val="24"/>
        </w:rPr>
      </w:pPr>
      <w:r>
        <w:rPr>
          <w:color w:val="000000"/>
          <w:sz w:val="24"/>
        </w:rPr>
        <w:t>矩形板的弯曲理论：了解板的筒形弯曲，板的平面弯曲等。</w:t>
      </w:r>
    </w:p>
    <w:p w14:paraId="1AF44799">
      <w:pPr>
        <w:spacing w:line="360" w:lineRule="auto"/>
        <w:ind w:firstLine="480" w:firstLineChars="200"/>
        <w:rPr>
          <w:color w:val="000000"/>
          <w:sz w:val="24"/>
        </w:rPr>
      </w:pPr>
      <w:r>
        <w:rPr>
          <w:color w:val="000000"/>
          <w:sz w:val="24"/>
        </w:rPr>
        <w:t>杆及板的稳定性：了解单跨杆、多跨杆和甲板板架的稳定性；了解板的中性平衡微分方程；了解板稳定性的能量法；了解板的后屈曲性能。</w:t>
      </w:r>
    </w:p>
    <w:p w14:paraId="7D9324D8">
      <w:pPr>
        <w:rPr>
          <w:rStyle w:val="8"/>
          <w:rFonts w:ascii="Times New Roman" w:hAnsi="Times New Roman"/>
          <w:b/>
          <w:bCs/>
          <w:color w:val="000000"/>
        </w:rPr>
      </w:pPr>
      <w:r>
        <w:rPr>
          <w:rStyle w:val="8"/>
          <w:rFonts w:ascii="Times New Roman" w:hAnsi="Times New Roman"/>
          <w:b/>
          <w:bCs/>
          <w:color w:val="000000"/>
        </w:rPr>
        <w:br w:type="page"/>
      </w:r>
    </w:p>
    <w:p w14:paraId="1461A903">
      <w:pPr>
        <w:pStyle w:val="3"/>
        <w:spacing w:before="260" w:after="260" w:line="416" w:lineRule="auto"/>
        <w:rPr>
          <w:rStyle w:val="8"/>
          <w:rFonts w:ascii="Times New Roman" w:hAnsi="Times New Roman"/>
          <w:b/>
          <w:bCs/>
          <w:color w:val="000000"/>
        </w:rPr>
      </w:pPr>
      <w:r>
        <w:rPr>
          <w:rStyle w:val="8"/>
          <w:rFonts w:ascii="Times New Roman" w:hAnsi="Times New Roman"/>
          <w:b/>
          <w:bCs/>
          <w:color w:val="000000"/>
        </w:rPr>
        <w:t>F0909 动力工程专业综合</w:t>
      </w:r>
      <w:bookmarkEnd w:id="84"/>
    </w:p>
    <w:p w14:paraId="00147A98">
      <w:pPr>
        <w:spacing w:line="360" w:lineRule="auto"/>
        <w:rPr>
          <w:b/>
          <w:bCs/>
          <w:color w:val="000000"/>
          <w:sz w:val="28"/>
          <w:szCs w:val="28"/>
        </w:rPr>
      </w:pPr>
      <w:r>
        <w:rPr>
          <w:b/>
          <w:bCs/>
          <w:color w:val="000000"/>
          <w:sz w:val="28"/>
          <w:szCs w:val="28"/>
        </w:rPr>
        <w:t>一、考试性质</w:t>
      </w:r>
    </w:p>
    <w:p w14:paraId="1C167BB2">
      <w:pPr>
        <w:spacing w:line="360" w:lineRule="auto"/>
        <w:ind w:firstLine="513" w:firstLineChars="214"/>
        <w:rPr>
          <w:color w:val="000000"/>
          <w:sz w:val="24"/>
          <w:szCs w:val="24"/>
        </w:rPr>
      </w:pPr>
      <w:r>
        <w:rPr>
          <w:rFonts w:hint="eastAsia"/>
          <w:color w:val="000000"/>
          <w:sz w:val="24"/>
          <w:szCs w:val="24"/>
          <w:lang w:eastAsia="zh-CN"/>
        </w:rPr>
        <w:t>《</w:t>
      </w:r>
      <w:r>
        <w:rPr>
          <w:color w:val="000000"/>
          <w:sz w:val="24"/>
          <w:szCs w:val="24"/>
        </w:rPr>
        <w:t>动力工程专业综合</w:t>
      </w:r>
      <w:r>
        <w:rPr>
          <w:rFonts w:hint="eastAsia"/>
          <w:color w:val="000000"/>
          <w:sz w:val="24"/>
          <w:szCs w:val="24"/>
          <w:lang w:eastAsia="zh-CN"/>
        </w:rPr>
        <w:t>》</w:t>
      </w:r>
      <w:r>
        <w:rPr>
          <w:color w:val="000000"/>
          <w:sz w:val="24"/>
          <w:szCs w:val="24"/>
        </w:rPr>
        <w:t>是</w:t>
      </w:r>
      <w:r>
        <w:rPr>
          <w:rFonts w:hint="eastAsia"/>
          <w:color w:val="000000"/>
          <w:sz w:val="24"/>
          <w:szCs w:val="24"/>
        </w:rPr>
        <w:t>动力工程</w:t>
      </w:r>
      <w:r>
        <w:rPr>
          <w:color w:val="000000"/>
          <w:sz w:val="24"/>
          <w:szCs w:val="24"/>
        </w:rPr>
        <w:t>专业</w:t>
      </w:r>
      <w:r>
        <w:rPr>
          <w:rFonts w:hint="eastAsia"/>
          <w:color w:val="000000"/>
          <w:sz w:val="24"/>
          <w:szCs w:val="24"/>
          <w:lang w:eastAsia="zh-CN"/>
        </w:rPr>
        <w:t>（</w:t>
      </w:r>
      <w:r>
        <w:rPr>
          <w:rFonts w:hint="eastAsia"/>
          <w:color w:val="000000"/>
          <w:sz w:val="24"/>
          <w:szCs w:val="24"/>
        </w:rPr>
        <w:t>085802</w:t>
      </w:r>
      <w:r>
        <w:rPr>
          <w:rFonts w:hint="eastAsia"/>
          <w:color w:val="000000"/>
          <w:sz w:val="24"/>
          <w:szCs w:val="24"/>
          <w:lang w:eastAsia="zh-CN"/>
        </w:rPr>
        <w:t>）</w:t>
      </w:r>
      <w:r>
        <w:rPr>
          <w:color w:val="000000"/>
          <w:sz w:val="24"/>
          <w:szCs w:val="24"/>
        </w:rPr>
        <w:t>硕士研究生招生考试</w:t>
      </w:r>
      <w:r>
        <w:rPr>
          <w:rFonts w:hint="eastAsia"/>
          <w:color w:val="000000"/>
          <w:sz w:val="24"/>
          <w:szCs w:val="24"/>
          <w:lang w:val="en-US" w:eastAsia="zh-CN"/>
        </w:rPr>
        <w:t>复试</w:t>
      </w:r>
      <w:r>
        <w:rPr>
          <w:color w:val="000000"/>
          <w:sz w:val="24"/>
          <w:szCs w:val="24"/>
        </w:rPr>
        <w:t>的专业综合能力笔试。作为选拔性考试，具有较高的信度、效度、必要的区分度和适当的难度。</w:t>
      </w:r>
    </w:p>
    <w:p w14:paraId="0482FB58">
      <w:pPr>
        <w:spacing w:line="360" w:lineRule="auto"/>
        <w:rPr>
          <w:b/>
          <w:bCs/>
          <w:color w:val="000000"/>
          <w:sz w:val="28"/>
          <w:szCs w:val="28"/>
        </w:rPr>
      </w:pPr>
      <w:r>
        <w:rPr>
          <w:b/>
          <w:bCs/>
          <w:color w:val="000000"/>
          <w:sz w:val="28"/>
          <w:szCs w:val="28"/>
        </w:rPr>
        <w:t>二、考查目标</w:t>
      </w:r>
    </w:p>
    <w:p w14:paraId="7953DA13">
      <w:pPr>
        <w:spacing w:line="360" w:lineRule="auto"/>
        <w:ind w:firstLine="480" w:firstLineChars="200"/>
        <w:rPr>
          <w:color w:val="000000"/>
          <w:sz w:val="24"/>
          <w:szCs w:val="24"/>
        </w:rPr>
      </w:pPr>
      <w:r>
        <w:rPr>
          <w:color w:val="000000"/>
          <w:sz w:val="24"/>
          <w:szCs w:val="24"/>
        </w:rPr>
        <w:t>重点考核学生对《工程流体力学》、《机械设计基础》、《工程图学》《工程测试技术》的基本定律、基本原理和基本技能的掌握，有关图表及计算公式的综合运用以及对典型问题的计算和分析能力。</w:t>
      </w:r>
    </w:p>
    <w:p w14:paraId="634CBD51">
      <w:pPr>
        <w:spacing w:line="360" w:lineRule="auto"/>
        <w:rPr>
          <w:color w:val="000000"/>
          <w:sz w:val="24"/>
          <w:szCs w:val="24"/>
        </w:rPr>
      </w:pPr>
      <w:r>
        <w:rPr>
          <w:b/>
          <w:bCs/>
          <w:color w:val="000000"/>
          <w:sz w:val="28"/>
          <w:szCs w:val="28"/>
        </w:rPr>
        <w:t>三、考试形式</w:t>
      </w:r>
    </w:p>
    <w:p w14:paraId="1D858389">
      <w:pPr>
        <w:spacing w:line="360" w:lineRule="auto"/>
        <w:ind w:firstLine="480" w:firstLineChars="200"/>
        <w:rPr>
          <w:color w:val="000000"/>
          <w:sz w:val="24"/>
          <w:szCs w:val="24"/>
        </w:rPr>
      </w:pPr>
      <w:r>
        <w:rPr>
          <w:color w:val="000000"/>
          <w:sz w:val="24"/>
          <w:lang w:bidi="ar"/>
        </w:rPr>
        <w:t>本考试为闭卷考试，满分为100分，考试时间为120分钟。</w:t>
      </w:r>
    </w:p>
    <w:p w14:paraId="6A535DE1">
      <w:pPr>
        <w:spacing w:line="360" w:lineRule="auto"/>
        <w:rPr>
          <w:b/>
          <w:bCs/>
          <w:color w:val="000000"/>
          <w:sz w:val="28"/>
          <w:szCs w:val="28"/>
        </w:rPr>
      </w:pPr>
      <w:r>
        <w:rPr>
          <w:b/>
          <w:bCs/>
          <w:color w:val="000000"/>
          <w:sz w:val="28"/>
          <w:szCs w:val="28"/>
        </w:rPr>
        <w:t>四、考试内容</w:t>
      </w:r>
    </w:p>
    <w:p w14:paraId="3B21678F">
      <w:pPr>
        <w:spacing w:line="360" w:lineRule="auto"/>
        <w:ind w:firstLine="480" w:firstLineChars="200"/>
        <w:rPr>
          <w:color w:val="000000"/>
          <w:sz w:val="24"/>
          <w:szCs w:val="24"/>
        </w:rPr>
      </w:pPr>
      <w:r>
        <w:rPr>
          <w:color w:val="000000"/>
          <w:sz w:val="24"/>
          <w:szCs w:val="24"/>
        </w:rPr>
        <w:t>（一）工程流体力学</w:t>
      </w:r>
    </w:p>
    <w:p w14:paraId="17EC5BE6">
      <w:pPr>
        <w:spacing w:line="360" w:lineRule="auto"/>
        <w:ind w:firstLine="480" w:firstLineChars="200"/>
        <w:rPr>
          <w:color w:val="000000"/>
          <w:sz w:val="24"/>
          <w:szCs w:val="24"/>
        </w:rPr>
      </w:pPr>
      <w:r>
        <w:rPr>
          <w:color w:val="000000"/>
          <w:sz w:val="24"/>
          <w:szCs w:val="24"/>
        </w:rPr>
        <w:t>流体静力学；流体动力学基础；黏性流体的一维流动；相似原理和量纲分析。</w:t>
      </w:r>
    </w:p>
    <w:p w14:paraId="2FC091EC">
      <w:pPr>
        <w:spacing w:line="360" w:lineRule="auto"/>
        <w:ind w:firstLine="480" w:firstLineChars="200"/>
        <w:rPr>
          <w:color w:val="000000"/>
          <w:sz w:val="24"/>
          <w:szCs w:val="24"/>
        </w:rPr>
      </w:pPr>
      <w:r>
        <w:rPr>
          <w:color w:val="000000"/>
          <w:sz w:val="24"/>
          <w:szCs w:val="24"/>
        </w:rPr>
        <w:t>（二）机械设计基础</w:t>
      </w:r>
    </w:p>
    <w:p w14:paraId="6014DDD8">
      <w:pPr>
        <w:spacing w:line="360" w:lineRule="auto"/>
        <w:ind w:firstLine="480" w:firstLineChars="200"/>
        <w:rPr>
          <w:color w:val="000000"/>
          <w:sz w:val="24"/>
          <w:szCs w:val="24"/>
        </w:rPr>
      </w:pPr>
      <w:r>
        <w:rPr>
          <w:color w:val="000000"/>
          <w:sz w:val="24"/>
          <w:szCs w:val="24"/>
        </w:rPr>
        <w:t>平面机构的自由度；平面连杆机构；凸轮机构；齿轮机构；轮系；机械零件设计概论；联结；齿轮传动；蜗杆传动；带传动和链传动；轴；轴承。</w:t>
      </w:r>
    </w:p>
    <w:p w14:paraId="596679EE">
      <w:pPr>
        <w:spacing w:line="360" w:lineRule="auto"/>
        <w:ind w:firstLine="480" w:firstLineChars="200"/>
        <w:rPr>
          <w:color w:val="000000"/>
          <w:sz w:val="24"/>
          <w:szCs w:val="24"/>
        </w:rPr>
      </w:pPr>
      <w:r>
        <w:rPr>
          <w:color w:val="000000"/>
          <w:sz w:val="24"/>
          <w:szCs w:val="24"/>
        </w:rPr>
        <w:t>（三）工程图学</w:t>
      </w:r>
    </w:p>
    <w:p w14:paraId="741374F6">
      <w:pPr>
        <w:spacing w:line="360" w:lineRule="auto"/>
        <w:ind w:firstLine="480" w:firstLineChars="200"/>
        <w:rPr>
          <w:color w:val="000000"/>
          <w:sz w:val="24"/>
          <w:szCs w:val="24"/>
        </w:rPr>
      </w:pPr>
      <w:r>
        <w:rPr>
          <w:color w:val="000000"/>
          <w:sz w:val="24"/>
          <w:szCs w:val="24"/>
        </w:rPr>
        <w:t>机械制图国家标准的基本规定；组合体的画图、读图及尺寸标注；表示机件的图样画法；零件图的阅读和绘制方法、机械零部件尺寸公差和形位公差基本理论、测量误差和测量数据处理方法、零件表面粗糙度、常用计量器具的工作原理；装配图的绘制、读图及拆绘零件图。</w:t>
      </w:r>
    </w:p>
    <w:p w14:paraId="6C0997FC">
      <w:pPr>
        <w:spacing w:line="360" w:lineRule="auto"/>
        <w:ind w:firstLine="480" w:firstLineChars="200"/>
        <w:rPr>
          <w:color w:val="000000"/>
          <w:sz w:val="24"/>
          <w:szCs w:val="24"/>
        </w:rPr>
      </w:pPr>
      <w:r>
        <w:rPr>
          <w:color w:val="000000"/>
          <w:sz w:val="24"/>
          <w:szCs w:val="24"/>
        </w:rPr>
        <w:t>（四）工程测试技术</w:t>
      </w:r>
    </w:p>
    <w:p w14:paraId="6B9512BC">
      <w:pPr>
        <w:spacing w:line="360" w:lineRule="auto"/>
        <w:ind w:firstLine="480" w:firstLineChars="200"/>
        <w:rPr>
          <w:color w:val="000000"/>
          <w:sz w:val="24"/>
          <w:szCs w:val="24"/>
        </w:rPr>
      </w:pPr>
      <w:r>
        <w:rPr>
          <w:color w:val="000000"/>
          <w:sz w:val="24"/>
          <w:szCs w:val="24"/>
        </w:rPr>
        <w:t>信号及其描述；信号的分析与处理；测试系统的特性；常用传感器；信号的调理与记录。</w:t>
      </w:r>
    </w:p>
    <w:p w14:paraId="04833589">
      <w:pPr>
        <w:rPr>
          <w:rFonts w:ascii="Times New Roman" w:hAnsi="Times New Roman"/>
          <w:color w:val="000000"/>
        </w:rPr>
      </w:pPr>
      <w:r>
        <w:rPr>
          <w:rFonts w:ascii="Times New Roman" w:hAnsi="Times New Roman"/>
          <w:color w:val="000000"/>
        </w:rPr>
        <w:br w:type="page"/>
      </w:r>
    </w:p>
    <w:p w14:paraId="21C66ED8">
      <w:pPr>
        <w:pStyle w:val="3"/>
        <w:spacing w:before="260" w:after="260" w:line="416" w:lineRule="auto"/>
        <w:rPr>
          <w:rStyle w:val="8"/>
          <w:rFonts w:ascii="Times New Roman" w:hAnsi="Times New Roman" w:eastAsia="宋体"/>
          <w:b/>
          <w:color w:val="000000"/>
          <w:kern w:val="2"/>
          <w:sz w:val="24"/>
          <w:szCs w:val="24"/>
        </w:rPr>
      </w:pPr>
      <w:r>
        <w:rPr>
          <w:rStyle w:val="8"/>
          <w:rFonts w:ascii="Times New Roman" w:hAnsi="Times New Roman"/>
          <w:b/>
          <w:bCs/>
          <w:color w:val="000000"/>
        </w:rPr>
        <w:t>F0910 轮机工程专业综合</w:t>
      </w:r>
      <w:bookmarkEnd w:id="85"/>
    </w:p>
    <w:p w14:paraId="63BA6236">
      <w:pPr>
        <w:spacing w:line="360" w:lineRule="auto"/>
        <w:rPr>
          <w:b/>
          <w:bCs/>
          <w:color w:val="000000"/>
          <w:sz w:val="28"/>
          <w:szCs w:val="28"/>
        </w:rPr>
      </w:pPr>
      <w:r>
        <w:rPr>
          <w:b/>
          <w:bCs/>
          <w:color w:val="000000"/>
          <w:sz w:val="28"/>
          <w:szCs w:val="28"/>
        </w:rPr>
        <w:t>一、考试性质</w:t>
      </w:r>
    </w:p>
    <w:p w14:paraId="61FF5BF5">
      <w:pPr>
        <w:spacing w:line="360" w:lineRule="auto"/>
        <w:ind w:firstLine="513" w:firstLineChars="214"/>
        <w:rPr>
          <w:color w:val="000000"/>
          <w:sz w:val="24"/>
          <w:szCs w:val="24"/>
        </w:rPr>
      </w:pPr>
      <w:r>
        <w:rPr>
          <w:rFonts w:hint="eastAsia"/>
          <w:color w:val="000000"/>
          <w:sz w:val="24"/>
          <w:szCs w:val="24"/>
          <w:lang w:eastAsia="zh-CN"/>
        </w:rPr>
        <w:t>《</w:t>
      </w:r>
      <w:r>
        <w:rPr>
          <w:color w:val="000000"/>
          <w:sz w:val="24"/>
          <w:szCs w:val="24"/>
        </w:rPr>
        <w:t>轮机工程专业综合</w:t>
      </w:r>
      <w:r>
        <w:rPr>
          <w:rFonts w:hint="eastAsia"/>
          <w:color w:val="000000"/>
          <w:sz w:val="24"/>
          <w:szCs w:val="24"/>
          <w:lang w:eastAsia="zh-CN"/>
        </w:rPr>
        <w:t>》</w:t>
      </w:r>
      <w:r>
        <w:rPr>
          <w:color w:val="000000"/>
          <w:sz w:val="24"/>
          <w:szCs w:val="24"/>
        </w:rPr>
        <w:t>为</w:t>
      </w:r>
      <w:r>
        <w:rPr>
          <w:rFonts w:hint="eastAsia"/>
          <w:color w:val="000000"/>
          <w:sz w:val="24"/>
          <w:szCs w:val="24"/>
          <w:lang w:val="en-US" w:eastAsia="zh-CN"/>
        </w:rPr>
        <w:t>中国海洋大学卓越工程师学院</w:t>
      </w:r>
      <w:r>
        <w:rPr>
          <w:color w:val="000000"/>
          <w:sz w:val="24"/>
        </w:rPr>
        <w:t>船舶工程专业</w:t>
      </w:r>
      <w:r>
        <w:rPr>
          <w:rFonts w:hint="eastAsia"/>
          <w:color w:val="000000"/>
          <w:sz w:val="24"/>
          <w:lang w:eastAsia="zh-CN"/>
        </w:rPr>
        <w:t>（085505）</w:t>
      </w:r>
      <w:r>
        <w:rPr>
          <w:color w:val="000000"/>
          <w:sz w:val="24"/>
        </w:rPr>
        <w:t>硕士研究生招生考试</w:t>
      </w:r>
      <w:r>
        <w:rPr>
          <w:rFonts w:hint="eastAsia"/>
          <w:color w:val="000000"/>
          <w:sz w:val="24"/>
          <w:lang w:val="en-US" w:eastAsia="zh-CN"/>
        </w:rPr>
        <w:t>复试</w:t>
      </w:r>
      <w:r>
        <w:rPr>
          <w:color w:val="000000"/>
          <w:sz w:val="24"/>
          <w:szCs w:val="24"/>
        </w:rPr>
        <w:t>考试科目。</w:t>
      </w:r>
    </w:p>
    <w:p w14:paraId="6A981D86">
      <w:pPr>
        <w:spacing w:line="360" w:lineRule="auto"/>
        <w:rPr>
          <w:b/>
          <w:bCs/>
          <w:color w:val="000000"/>
          <w:sz w:val="28"/>
          <w:szCs w:val="28"/>
        </w:rPr>
      </w:pPr>
      <w:r>
        <w:rPr>
          <w:b/>
          <w:bCs/>
          <w:color w:val="000000"/>
          <w:sz w:val="28"/>
          <w:szCs w:val="28"/>
        </w:rPr>
        <w:t>二、考查目标</w:t>
      </w:r>
    </w:p>
    <w:p w14:paraId="3FB7E127">
      <w:pPr>
        <w:spacing w:line="360" w:lineRule="auto"/>
        <w:ind w:firstLine="480" w:firstLineChars="200"/>
        <w:rPr>
          <w:color w:val="000000"/>
          <w:sz w:val="24"/>
          <w:szCs w:val="24"/>
        </w:rPr>
      </w:pPr>
      <w:r>
        <w:rPr>
          <w:color w:val="000000"/>
          <w:sz w:val="24"/>
          <w:szCs w:val="24"/>
        </w:rPr>
        <w:t>重点考核考生对材料力学、流体力学、自动化基础、工程测试技术、工程热力学基本概念和基本原理的掌握，要求考生能熟练利用相关知识点对典型问题进行综合分析与设计。</w:t>
      </w:r>
    </w:p>
    <w:p w14:paraId="00C8EAF9">
      <w:pPr>
        <w:spacing w:line="360" w:lineRule="auto"/>
        <w:rPr>
          <w:color w:val="000000"/>
          <w:sz w:val="24"/>
          <w:szCs w:val="24"/>
        </w:rPr>
      </w:pPr>
      <w:r>
        <w:rPr>
          <w:b/>
          <w:bCs/>
          <w:color w:val="000000"/>
          <w:sz w:val="28"/>
          <w:szCs w:val="28"/>
        </w:rPr>
        <w:t>三、考试形式</w:t>
      </w:r>
    </w:p>
    <w:p w14:paraId="03008D7A">
      <w:pPr>
        <w:spacing w:line="360" w:lineRule="auto"/>
        <w:ind w:firstLine="480" w:firstLineChars="200"/>
        <w:rPr>
          <w:color w:val="000000"/>
          <w:sz w:val="24"/>
          <w:szCs w:val="24"/>
        </w:rPr>
      </w:pPr>
      <w:r>
        <w:rPr>
          <w:color w:val="000000"/>
          <w:sz w:val="24"/>
        </w:rPr>
        <w:t>本考试为闭卷考试，满分为100分，考试时间为120分钟。</w:t>
      </w:r>
    </w:p>
    <w:p w14:paraId="29F5EEA0">
      <w:pPr>
        <w:spacing w:line="360" w:lineRule="auto"/>
        <w:rPr>
          <w:b/>
          <w:bCs/>
          <w:color w:val="000000"/>
          <w:sz w:val="28"/>
          <w:szCs w:val="28"/>
        </w:rPr>
      </w:pPr>
      <w:r>
        <w:rPr>
          <w:b/>
          <w:bCs/>
          <w:color w:val="000000"/>
          <w:sz w:val="28"/>
          <w:szCs w:val="28"/>
        </w:rPr>
        <w:t>四、考试内容</w:t>
      </w:r>
    </w:p>
    <w:p w14:paraId="14DF735C">
      <w:pPr>
        <w:spacing w:line="360" w:lineRule="auto"/>
        <w:rPr>
          <w:b/>
          <w:bCs/>
          <w:color w:val="000000"/>
          <w:sz w:val="28"/>
          <w:szCs w:val="28"/>
        </w:rPr>
      </w:pPr>
      <w:r>
        <w:rPr>
          <w:color w:val="000000"/>
          <w:sz w:val="24"/>
          <w:szCs w:val="24"/>
        </w:rPr>
        <w:t>（一）材料力学：杆件的拉伸、压缩、剪切的强度计算；圆轴的扭转强度及刚度计算；梁的受力分析（剪力、弯矩等）、强度计算及刚度计算；四个强度理论；组合变形。</w:t>
      </w:r>
    </w:p>
    <w:p w14:paraId="64CE279C">
      <w:pPr>
        <w:spacing w:line="360" w:lineRule="auto"/>
        <w:rPr>
          <w:color w:val="000000"/>
          <w:sz w:val="24"/>
          <w:szCs w:val="24"/>
        </w:rPr>
      </w:pPr>
      <w:r>
        <w:rPr>
          <w:color w:val="000000"/>
          <w:sz w:val="24"/>
          <w:szCs w:val="24"/>
        </w:rPr>
        <w:t xml:space="preserve">（二）流体力学基础：流动类型、系统和控制体的概念；连续性方程、伯努利方程、动量方程、动量矩方程及其物理意义和应用；相似原理和量纲分析；黏性流体的一维流动。 </w:t>
      </w:r>
    </w:p>
    <w:p w14:paraId="2E5E2D9F">
      <w:pPr>
        <w:widowControl/>
        <w:spacing w:line="360" w:lineRule="auto"/>
        <w:rPr>
          <w:color w:val="000000"/>
          <w:sz w:val="24"/>
          <w:szCs w:val="24"/>
        </w:rPr>
      </w:pPr>
      <w:r>
        <w:rPr>
          <w:color w:val="000000"/>
          <w:sz w:val="24"/>
          <w:szCs w:val="24"/>
        </w:rPr>
        <w:t>（三）自动化基础：反馈系统的概念；闭环系统传递函数；PID控制；Nyquist 稳定判断。</w:t>
      </w:r>
    </w:p>
    <w:p w14:paraId="69B8AD91">
      <w:pPr>
        <w:widowControl/>
        <w:spacing w:line="360" w:lineRule="auto"/>
        <w:rPr>
          <w:color w:val="000000"/>
          <w:sz w:val="24"/>
          <w:szCs w:val="24"/>
        </w:rPr>
      </w:pPr>
      <w:r>
        <w:rPr>
          <w:color w:val="000000"/>
          <w:sz w:val="24"/>
          <w:szCs w:val="24"/>
        </w:rPr>
        <w:t>（四）工程测试技术：信号的分类及描述方法；周期函数的傅里叶级数展开；信号的傅里叶变换；傅里叶变换的主要性质；信号的相关分析；采样定理；截断、泄漏和窗函数；系统静态特性、动态特性。</w:t>
      </w:r>
    </w:p>
    <w:p w14:paraId="7FDC5C81">
      <w:pPr>
        <w:widowControl/>
        <w:spacing w:line="360" w:lineRule="auto"/>
        <w:rPr>
          <w:color w:val="000000"/>
          <w:sz w:val="24"/>
          <w:szCs w:val="24"/>
        </w:rPr>
      </w:pPr>
      <w:r>
        <w:rPr>
          <w:color w:val="000000"/>
          <w:sz w:val="24"/>
          <w:szCs w:val="24"/>
        </w:rPr>
        <w:t>（五）工程热力学:热力系的概念；热力学第一定律；热力学第二定律；蒸汽动力装置循环；湿空气及其热力过程。</w:t>
      </w:r>
    </w:p>
    <w:p w14:paraId="10458AC7">
      <w:pPr>
        <w:rPr>
          <w:color w:val="000000"/>
          <w:sz w:val="24"/>
        </w:rPr>
      </w:pPr>
    </w:p>
    <w:p w14:paraId="5D9A923B">
      <w:pPr>
        <w:rPr>
          <w:sz w:val="24"/>
        </w:rPr>
      </w:pPr>
      <w:r>
        <w:rPr>
          <w:sz w:val="24"/>
        </w:rPr>
        <w:br w:type="page"/>
      </w:r>
    </w:p>
    <w:p w14:paraId="03264079">
      <w:pPr>
        <w:pStyle w:val="3"/>
        <w:rPr>
          <w:rFonts w:ascii="Times New Roman" w:hAnsi="Times New Roman" w:eastAsia="黑体"/>
          <w:b w:val="0"/>
          <w:bCs w:val="0"/>
        </w:rPr>
      </w:pPr>
      <w:bookmarkStart w:id="88" w:name="_Toc178782434"/>
      <w:r>
        <w:rPr>
          <w:rFonts w:ascii="Times New Roman" w:hAnsi="Times New Roman" w:eastAsia="黑体"/>
        </w:rPr>
        <w:t>F1003 环境工程综合</w:t>
      </w:r>
      <w:bookmarkEnd w:id="88"/>
    </w:p>
    <w:p w14:paraId="77B06CC6">
      <w:pPr>
        <w:rPr>
          <w:b/>
          <w:bCs/>
          <w:sz w:val="28"/>
          <w:szCs w:val="28"/>
        </w:rPr>
      </w:pPr>
      <w:r>
        <w:rPr>
          <w:b/>
          <w:bCs/>
          <w:sz w:val="28"/>
          <w:szCs w:val="28"/>
        </w:rPr>
        <w:t>一、考试性质</w:t>
      </w:r>
    </w:p>
    <w:p w14:paraId="239DB407">
      <w:pPr>
        <w:spacing w:line="400" w:lineRule="exact"/>
        <w:ind w:firstLine="480" w:firstLineChars="200"/>
        <w:rPr>
          <w:sz w:val="24"/>
          <w:szCs w:val="21"/>
        </w:rPr>
      </w:pPr>
      <w:r>
        <w:rPr>
          <w:sz w:val="24"/>
          <w:szCs w:val="21"/>
        </w:rPr>
        <w:t>《环境工程综合》是</w:t>
      </w:r>
      <w:r>
        <w:rPr>
          <w:rFonts w:hint="eastAsia"/>
          <w:color w:val="000000"/>
          <w:sz w:val="24"/>
          <w:lang w:val="en-US" w:eastAsia="zh-CN"/>
        </w:rPr>
        <w:t>中国海洋大学卓越工程师学院</w:t>
      </w:r>
      <w:r>
        <w:rPr>
          <w:rFonts w:hint="eastAsia"/>
          <w:sz w:val="24"/>
          <w:szCs w:val="21"/>
        </w:rPr>
        <w:t>环境工程</w:t>
      </w:r>
      <w:r>
        <w:rPr>
          <w:rFonts w:hint="eastAsia"/>
          <w:sz w:val="24"/>
          <w:szCs w:val="21"/>
          <w:lang w:val="en-US" w:eastAsia="zh-CN"/>
        </w:rPr>
        <w:t>专业</w:t>
      </w:r>
      <w:r>
        <w:rPr>
          <w:rFonts w:hint="eastAsia"/>
          <w:sz w:val="24"/>
          <w:szCs w:val="21"/>
          <w:lang w:eastAsia="zh-CN"/>
        </w:rPr>
        <w:t>（</w:t>
      </w:r>
      <w:r>
        <w:rPr>
          <w:rFonts w:hint="eastAsia"/>
          <w:sz w:val="24"/>
          <w:szCs w:val="21"/>
        </w:rPr>
        <w:t>085701</w:t>
      </w:r>
      <w:r>
        <w:rPr>
          <w:rFonts w:hint="eastAsia"/>
          <w:sz w:val="24"/>
          <w:szCs w:val="21"/>
          <w:lang w:eastAsia="zh-CN"/>
        </w:rPr>
        <w:t>）</w:t>
      </w:r>
      <w:r>
        <w:rPr>
          <w:color w:val="000000"/>
          <w:sz w:val="24"/>
        </w:rPr>
        <w:t>硕士研究生招生考试的初试科目</w:t>
      </w:r>
      <w:r>
        <w:rPr>
          <w:sz w:val="24"/>
          <w:szCs w:val="21"/>
        </w:rPr>
        <w:t>。其目的是科学、有效地考核考生是否具备攻读环境工程专业的硕士学位所必须的专业知识、专业能力和培养潜能，以利于选拔具有发展潜力的优秀人才入学，为国家培养具有良好职业道德和专业知识、较强分析与解决问题能力的高层次环境工程专业人才。</w:t>
      </w:r>
    </w:p>
    <w:p w14:paraId="1786AA45">
      <w:pPr>
        <w:rPr>
          <w:b/>
          <w:bCs/>
          <w:sz w:val="28"/>
          <w:szCs w:val="28"/>
        </w:rPr>
      </w:pPr>
      <w:r>
        <w:rPr>
          <w:b/>
          <w:bCs/>
          <w:sz w:val="28"/>
          <w:szCs w:val="28"/>
        </w:rPr>
        <w:t>二、考查目标</w:t>
      </w:r>
    </w:p>
    <w:p w14:paraId="2837CF42">
      <w:pPr>
        <w:spacing w:line="400" w:lineRule="exact"/>
        <w:ind w:firstLine="480" w:firstLineChars="200"/>
        <w:rPr>
          <w:sz w:val="24"/>
          <w:szCs w:val="21"/>
        </w:rPr>
      </w:pPr>
      <w:r>
        <w:rPr>
          <w:sz w:val="24"/>
          <w:szCs w:val="21"/>
        </w:rPr>
        <w:t>要求考生掌握水污染控制工程的基本概念、污水物理处理和生物处理的基本原理、基本方法、工艺特点和工艺设计计算方法；掌握固体废弃物处理与处置工程的基本概念、基本理论、基本方法和工艺；掌握水文地质学的基本概念、地下水运动规律、和不同介质中水的</w:t>
      </w:r>
      <w:r>
        <w:rPr>
          <w:sz w:val="24"/>
        </w:rPr>
        <w:t>水文地质意义</w:t>
      </w:r>
      <w:r>
        <w:rPr>
          <w:sz w:val="24"/>
          <w:szCs w:val="21"/>
        </w:rPr>
        <w:t>；考查学生分析问题和解决问题的能力。</w:t>
      </w:r>
    </w:p>
    <w:p w14:paraId="2BE6CF28">
      <w:pPr>
        <w:rPr>
          <w:sz w:val="24"/>
          <w:szCs w:val="24"/>
        </w:rPr>
      </w:pPr>
      <w:r>
        <w:rPr>
          <w:b/>
          <w:bCs/>
          <w:sz w:val="28"/>
          <w:szCs w:val="28"/>
        </w:rPr>
        <w:t>三、考试形式</w:t>
      </w:r>
    </w:p>
    <w:p w14:paraId="62587717">
      <w:pPr>
        <w:spacing w:line="400" w:lineRule="exact"/>
        <w:ind w:firstLine="480" w:firstLineChars="200"/>
        <w:rPr>
          <w:sz w:val="24"/>
          <w:szCs w:val="21"/>
        </w:rPr>
      </w:pPr>
      <w:r>
        <w:rPr>
          <w:sz w:val="24"/>
          <w:szCs w:val="21"/>
        </w:rPr>
        <w:t>本考试为闭卷考试，笔试答题，满分为100分，考试时间为120分钟。</w:t>
      </w:r>
    </w:p>
    <w:p w14:paraId="59C5765F">
      <w:pPr>
        <w:spacing w:line="400" w:lineRule="exact"/>
        <w:ind w:firstLine="480" w:firstLineChars="200"/>
        <w:rPr>
          <w:sz w:val="24"/>
          <w:szCs w:val="21"/>
        </w:rPr>
      </w:pPr>
      <w:r>
        <w:rPr>
          <w:sz w:val="24"/>
          <w:szCs w:val="21"/>
        </w:rPr>
        <w:t>试题内容构成：水污染控制工程部分占50%；固体废弃物处理与处置工程部分占15%；水文地质学部分占35%。</w:t>
      </w:r>
    </w:p>
    <w:p w14:paraId="0D318576">
      <w:pPr>
        <w:rPr>
          <w:b/>
          <w:bCs/>
          <w:sz w:val="28"/>
          <w:szCs w:val="28"/>
        </w:rPr>
      </w:pPr>
      <w:r>
        <w:rPr>
          <w:b/>
          <w:bCs/>
          <w:sz w:val="28"/>
          <w:szCs w:val="28"/>
        </w:rPr>
        <w:t>四、考试内容</w:t>
      </w:r>
    </w:p>
    <w:p w14:paraId="624A4DD9">
      <w:pPr>
        <w:adjustRightInd w:val="0"/>
        <w:snapToGrid w:val="0"/>
        <w:rPr>
          <w:b/>
          <w:bCs/>
          <w:sz w:val="24"/>
          <w:szCs w:val="24"/>
        </w:rPr>
      </w:pPr>
      <w:r>
        <w:rPr>
          <w:b/>
          <w:bCs/>
          <w:sz w:val="24"/>
          <w:szCs w:val="24"/>
        </w:rPr>
        <w:t>（一）水污染控制工程（占50%）</w:t>
      </w:r>
    </w:p>
    <w:p w14:paraId="1ACD66CA">
      <w:pPr>
        <w:spacing w:line="400" w:lineRule="exact"/>
        <w:ind w:firstLine="480" w:firstLineChars="200"/>
        <w:rPr>
          <w:sz w:val="24"/>
          <w:szCs w:val="21"/>
        </w:rPr>
      </w:pPr>
      <w:r>
        <w:rPr>
          <w:sz w:val="24"/>
          <w:szCs w:val="21"/>
        </w:rPr>
        <w:t>1．污水的类型及各类污水的特征；污水的物理性质及污染指标；污水的化学性质与污染指标；污水的生物性质与污染指标。</w:t>
      </w:r>
    </w:p>
    <w:p w14:paraId="649B0171">
      <w:pPr>
        <w:spacing w:line="400" w:lineRule="exact"/>
        <w:ind w:firstLine="480" w:firstLineChars="200"/>
        <w:rPr>
          <w:sz w:val="24"/>
          <w:szCs w:val="21"/>
        </w:rPr>
      </w:pPr>
      <w:r>
        <w:rPr>
          <w:sz w:val="24"/>
          <w:szCs w:val="21"/>
        </w:rPr>
        <w:t>2．格栅和筛网的种类和作用；沉淀法的概念及其在污水处理厂的应用；沉淀的类型及特征；球状颗粒自由沉淀的沉速公式（即斯托克斯公式）及影响沉速的因素；理想沉淀池的概念及对悬浮颗粒的去除率，沉淀池表面水力负荷的概念；平流式沉砂池、曝气沉砂池的水流特征及其优缺点；按工艺布置不同沉淀池的分类及其作用，按水流方向不同沉淀池的分类及其水流特征，沉淀池的组成部分及其功能，平流式、竖流式和辐流式沉淀池的特点及适用条件；平流式、竖流式和辐流式沉淀池的构造、工作特点和工艺设计计算；含油废水的来源及废水中油的存在形态，常用隔油池的构造和工作原理，乳化油及破乳方法；气浮法废水处理的概念，气浮工艺必须满足的条件，气浮法的类型及其工作原理。</w:t>
      </w:r>
    </w:p>
    <w:p w14:paraId="4750ABD2">
      <w:pPr>
        <w:spacing w:line="400" w:lineRule="exact"/>
        <w:ind w:firstLine="480" w:firstLineChars="200"/>
        <w:rPr>
          <w:sz w:val="24"/>
          <w:szCs w:val="21"/>
        </w:rPr>
      </w:pPr>
      <w:r>
        <w:rPr>
          <w:sz w:val="24"/>
          <w:szCs w:val="21"/>
        </w:rPr>
        <w:t>3．污水好氧生物处理和厌氧生物处理的概念和有机物转化过程；污水脱氮除磷反应过程；污水生物处理的微生物生长规律及各生长时期的特点；影响好氧微生物生长的主要环境因素；微生物生长速率与底物浓度之间的函数关系，底物利用速率与底物浓度之间的动力学关系。</w:t>
      </w:r>
    </w:p>
    <w:p w14:paraId="6C41872E">
      <w:pPr>
        <w:spacing w:line="400" w:lineRule="exact"/>
        <w:ind w:firstLine="480" w:firstLineChars="200"/>
        <w:rPr>
          <w:sz w:val="24"/>
          <w:szCs w:val="21"/>
        </w:rPr>
      </w:pPr>
      <w:r>
        <w:rPr>
          <w:sz w:val="24"/>
          <w:szCs w:val="21"/>
        </w:rPr>
        <w:t>4．活性污泥法的概念，活性污泥组成，活性污泥的评价方法和指标；活性污泥法基本流程，活性污泥降解污水中有机物的过程；活性污泥法曝气反应池的基本形式及其水流特征；活性污泥法的各种变型及其特征。双膜理论的基本论点和氧转移速率公式，氧转移的影响因素；氧转移速率与供气量的计算。鼓风曝气的类型及特征，机械曝气的种类及工作原理，曝气设备性能指标。有机物污泥负荷和曝气池容积负荷的概念，曝气池容积设计计算、剩余污泥量计算、需氧量设计计算。几种典型的生物脱氮工艺工作原理，典型的生物除磷工艺工作原理，常用同步生物脱氮除磷工艺的工作原理和特点；生物脱氮、除磷系统的影响因素。</w:t>
      </w:r>
    </w:p>
    <w:p w14:paraId="42EB18EA">
      <w:pPr>
        <w:spacing w:line="400" w:lineRule="exact"/>
        <w:ind w:firstLine="480" w:firstLineChars="200"/>
        <w:rPr>
          <w:sz w:val="24"/>
          <w:szCs w:val="21"/>
        </w:rPr>
      </w:pPr>
      <w:r>
        <w:rPr>
          <w:sz w:val="24"/>
          <w:szCs w:val="21"/>
        </w:rPr>
        <w:t>5．生物膜法的概念，生物膜的形成及结构，生物膜的组成；生物膜法污水处理特征；生物滤池、生物转盘法、生物接触氧化法、曝气生物滤池和生物流化床的构造和工作原理；影响生物滤池性能的主要因素，生物滤池滤床总体积、滤床高度、滤池面积等设计计算；生物转盘总面积、盘片数等设计计算；生物接触氧化法的优点，生物接触氧化池有效容积、总面积、池深、有效停留时间等设计计算；曝气生物滤池主要优点和缺点，对曝气生物滤池滤料的要求；生物流化床的优缺点。</w:t>
      </w:r>
    </w:p>
    <w:p w14:paraId="7DB45390">
      <w:pPr>
        <w:spacing w:line="400" w:lineRule="exact"/>
        <w:ind w:firstLine="480" w:firstLineChars="200"/>
        <w:rPr>
          <w:sz w:val="24"/>
          <w:szCs w:val="21"/>
        </w:rPr>
      </w:pPr>
      <w:r>
        <w:rPr>
          <w:sz w:val="24"/>
          <w:szCs w:val="21"/>
        </w:rPr>
        <w:t>6．稳定塘的概念，稳定塘的主要优点和缺点；好氧塘的净化机理，好氧塘的种类，好氧塘内生物种群及其作用，好氧塘面积、单塘水面长度和宽度、水力停留时间等设计计算；兼性塘的净化机理和生物种群；厌氧塘的净化机理和生物种群；曝气塘的概念和工作原理；污水土地处理法的概念，污水土地处理法的主要优点和缺点，污水土地处理系统的净化原理；慢速渗滤系统、快速渗滤系统、地表漫流系统和地下渗滤系统的概念和特点；人工湿地的概念和优缺点，填料、植物和微生物在人工湿地系统中的作用，人工湿地系统净化污水的作用机理，人工湿地的类型及其水流、投资、净化功能等方面的特征。</w:t>
      </w:r>
    </w:p>
    <w:p w14:paraId="3BAF1A4C">
      <w:pPr>
        <w:spacing w:line="400" w:lineRule="exact"/>
        <w:ind w:firstLine="480" w:firstLineChars="200"/>
        <w:rPr>
          <w:sz w:val="24"/>
          <w:szCs w:val="21"/>
        </w:rPr>
      </w:pPr>
      <w:r>
        <w:rPr>
          <w:sz w:val="24"/>
          <w:szCs w:val="21"/>
        </w:rPr>
        <w:t>7．厌氧消化的机理，厌氧消化的影响因素；厌氧生物滤池和上流式厌氧污泥床反应器的结构和工作原理，厌氧生物滤池的主要优点和缺点，上流式厌氧污泥床的主要优点和缺点；厌氧接触法的工艺流程和工作原理，厌氧接触法的优点和缺陷；两相厌氧法的概念和工艺特点。</w:t>
      </w:r>
    </w:p>
    <w:p w14:paraId="19D49A74">
      <w:pPr>
        <w:spacing w:line="400" w:lineRule="exact"/>
        <w:ind w:firstLine="480" w:firstLineChars="200"/>
        <w:rPr>
          <w:sz w:val="24"/>
          <w:szCs w:val="21"/>
        </w:rPr>
      </w:pPr>
      <w:r>
        <w:rPr>
          <w:sz w:val="24"/>
          <w:szCs w:val="21"/>
        </w:rPr>
        <w:t>8．污泥的来源，用于说明污泥特性的指标及其含义，初沉污泥量和剩余活性污泥量的计算；污泥中水分的存在形式及其分离方法；城镇污水处理厂污泥处理的典型流程；污泥浓缩的目的和效果，污泥浓缩采用的方法及其特点；污泥稳定的目的，污泥稳定采用的方法及其特点；污泥脱水前进行调理的目的，污泥调理采用的方法及其特点；污泥脱水方法及其特点；污泥最终处置方法及其优点和局限性。</w:t>
      </w:r>
    </w:p>
    <w:p w14:paraId="3240611B">
      <w:pPr>
        <w:adjustRightInd w:val="0"/>
        <w:snapToGrid w:val="0"/>
        <w:spacing w:line="400" w:lineRule="exact"/>
        <w:rPr>
          <w:b/>
          <w:bCs/>
          <w:sz w:val="24"/>
          <w:szCs w:val="24"/>
        </w:rPr>
      </w:pPr>
      <w:r>
        <w:rPr>
          <w:b/>
          <w:bCs/>
          <w:sz w:val="24"/>
          <w:szCs w:val="24"/>
        </w:rPr>
        <w:t>（二）固体废弃物处理与处置工程（占15%）</w:t>
      </w:r>
    </w:p>
    <w:p w14:paraId="3378B8A4">
      <w:pPr>
        <w:spacing w:line="400" w:lineRule="exact"/>
        <w:ind w:firstLine="480" w:firstLineChars="200"/>
        <w:rPr>
          <w:sz w:val="24"/>
          <w:szCs w:val="21"/>
        </w:rPr>
      </w:pPr>
      <w:r>
        <w:rPr>
          <w:sz w:val="24"/>
          <w:szCs w:val="21"/>
        </w:rPr>
        <w:t>1.固体废物污染控制与管理措施：工业固体废物和生活垃圾污染控制措施；固体废物污染防治的“三化”原则，减量化、无害化、资源化概念。</w:t>
      </w:r>
    </w:p>
    <w:p w14:paraId="2BF45FAC">
      <w:pPr>
        <w:spacing w:line="400" w:lineRule="exact"/>
        <w:ind w:firstLine="480" w:firstLineChars="200"/>
        <w:rPr>
          <w:sz w:val="24"/>
          <w:szCs w:val="21"/>
        </w:rPr>
      </w:pPr>
      <w:r>
        <w:rPr>
          <w:sz w:val="24"/>
          <w:szCs w:val="21"/>
        </w:rPr>
        <w:t>2.固体废物的预处理技术：破碎的目的以及各种破碎技术的特点；根据固体废物性质的分选技术选择；设计分选回收工艺系统需要考虑的情况；综合回收工艺系统组成。</w:t>
      </w:r>
    </w:p>
    <w:p w14:paraId="0B288FC8">
      <w:pPr>
        <w:spacing w:line="400" w:lineRule="exact"/>
        <w:ind w:firstLine="480" w:firstLineChars="200"/>
        <w:rPr>
          <w:sz w:val="24"/>
          <w:szCs w:val="21"/>
        </w:rPr>
      </w:pPr>
      <w:r>
        <w:rPr>
          <w:sz w:val="24"/>
          <w:szCs w:val="21"/>
        </w:rPr>
        <w:t>3．固体废物处理处置技术：有机废物好氧堆肥工艺原理及工艺流程；有机废物厌氧消化处理原理及工艺流程；废物焚烧过程的影响因素，焚烧系统的组成及其作用，焚烧尾气污染物种类及相应的处理技术；垃圾卫生填埋场判断依据，填埋场设计规模与填埋容量的确定，填埋场水平防渗系统的类型及其特点，垃圾渗滤液水质特征以及控制渗滤液产生的措施，渗滤液处理的基本方法。</w:t>
      </w:r>
    </w:p>
    <w:p w14:paraId="64AC7BAC">
      <w:pPr>
        <w:adjustRightInd w:val="0"/>
        <w:snapToGrid w:val="0"/>
        <w:spacing w:line="400" w:lineRule="exact"/>
        <w:rPr>
          <w:b/>
          <w:bCs/>
          <w:sz w:val="24"/>
          <w:szCs w:val="24"/>
        </w:rPr>
      </w:pPr>
      <w:r>
        <w:rPr>
          <w:b/>
          <w:bCs/>
          <w:sz w:val="24"/>
          <w:szCs w:val="24"/>
        </w:rPr>
        <w:t>（三）水文地质学（占35%）</w:t>
      </w:r>
    </w:p>
    <w:p w14:paraId="0AA4B6BB">
      <w:pPr>
        <w:spacing w:line="400" w:lineRule="exact"/>
        <w:ind w:firstLine="480" w:firstLineChars="200"/>
        <w:rPr>
          <w:sz w:val="24"/>
        </w:rPr>
      </w:pPr>
      <w:r>
        <w:rPr>
          <w:sz w:val="24"/>
        </w:rPr>
        <w:t>1.水文地质学的基本知识：水文循环的概念及作用；</w:t>
      </w:r>
      <w:r>
        <w:rPr>
          <w:sz w:val="24"/>
          <w:szCs w:val="21"/>
        </w:rPr>
        <w:t>岩石中的孔隙特征与水分存在形式；地下水赋存的条件</w:t>
      </w:r>
      <w:r>
        <w:rPr>
          <w:sz w:val="24"/>
        </w:rPr>
        <w:t>；地下水运动规律；</w:t>
      </w:r>
      <w:r>
        <w:rPr>
          <w:sz w:val="24"/>
          <w:szCs w:val="21"/>
        </w:rPr>
        <w:t>毛细现象与毛细水的特点</w:t>
      </w:r>
      <w:r>
        <w:rPr>
          <w:sz w:val="24"/>
        </w:rPr>
        <w:t>。</w:t>
      </w:r>
    </w:p>
    <w:p w14:paraId="6803FBF7">
      <w:pPr>
        <w:spacing w:line="400" w:lineRule="exact"/>
        <w:ind w:firstLine="480" w:firstLineChars="200"/>
        <w:rPr>
          <w:sz w:val="24"/>
        </w:rPr>
      </w:pPr>
      <w:r>
        <w:rPr>
          <w:sz w:val="24"/>
        </w:rPr>
        <w:t>2.地下水体中化学组分：地下水中主要气体成分、七种主要离子成分的来源及指示意义；</w:t>
      </w:r>
      <w:r>
        <w:rPr>
          <w:sz w:val="24"/>
          <w:szCs w:val="21"/>
        </w:rPr>
        <w:t>水化学成分的主要形成作用及其影响因素</w:t>
      </w:r>
      <w:r>
        <w:rPr>
          <w:sz w:val="24"/>
        </w:rPr>
        <w:t>；水化学成分的表达方式与分类。</w:t>
      </w:r>
    </w:p>
    <w:p w14:paraId="7A6062AC">
      <w:pPr>
        <w:spacing w:line="400" w:lineRule="exact"/>
        <w:ind w:firstLine="480" w:firstLineChars="200"/>
        <w:rPr>
          <w:sz w:val="24"/>
        </w:rPr>
      </w:pPr>
      <w:r>
        <w:rPr>
          <w:sz w:val="24"/>
        </w:rPr>
        <w:t xml:space="preserve">3. </w:t>
      </w:r>
      <w:r>
        <w:rPr>
          <w:sz w:val="24"/>
          <w:szCs w:val="21"/>
        </w:rPr>
        <w:t>地下水的补给与排泄</w:t>
      </w:r>
      <w:r>
        <w:rPr>
          <w:sz w:val="24"/>
        </w:rPr>
        <w:t>：地下水补给来源，大气降水对地下水的补给过程、影响因素及补给量的确定；地下水的各种排泄去路及地下水排泄量的估算方法；泉的出露条件、类型及其意义；蒸发与泄流发生条件与影响因素。</w:t>
      </w:r>
    </w:p>
    <w:p w14:paraId="7B2B8B6F">
      <w:pPr>
        <w:spacing w:line="400" w:lineRule="exact"/>
        <w:ind w:firstLine="480" w:firstLineChars="200"/>
        <w:rPr>
          <w:sz w:val="24"/>
        </w:rPr>
      </w:pPr>
      <w:r>
        <w:rPr>
          <w:sz w:val="24"/>
        </w:rPr>
        <w:t>4.地下水系统及其动态、均衡特征：地下水含水系统与流动系统的概念、划分方法与两者的关系；地下水流动系统的特征及分析方法；地下水动态与均衡的概念，地下水动态的影响因素，水均衡基本原理，水均衡方程式的表示方法及计算。</w:t>
      </w:r>
    </w:p>
    <w:p w14:paraId="6F6946CF">
      <w:pPr>
        <w:spacing w:line="400" w:lineRule="exact"/>
        <w:ind w:firstLine="480" w:firstLineChars="200"/>
        <w:rPr>
          <w:sz w:val="24"/>
        </w:rPr>
      </w:pPr>
      <w:r>
        <w:rPr>
          <w:sz w:val="24"/>
        </w:rPr>
        <w:t>5.</w:t>
      </w:r>
      <w:r>
        <w:rPr>
          <w:sz w:val="24"/>
          <w:szCs w:val="21"/>
        </w:rPr>
        <w:t>地下水与环境的相互作用</w:t>
      </w:r>
      <w:r>
        <w:rPr>
          <w:sz w:val="24"/>
        </w:rPr>
        <w:t>：地下水的功能；与地下水有关的主要环境问题，过量开采地下水引起的降落漏斗、地面沉降、海水入侵以及地下水污染问题的机理与防治措施。</w:t>
      </w:r>
    </w:p>
    <w:p w14:paraId="236ECD27">
      <w:pPr>
        <w:rPr>
          <w:sz w:val="24"/>
        </w:rPr>
      </w:pPr>
      <w:r>
        <w:rPr>
          <w:sz w:val="24"/>
        </w:rPr>
        <w:br w:type="page"/>
      </w:r>
    </w:p>
    <w:p w14:paraId="33B14537">
      <w:pPr>
        <w:pStyle w:val="3"/>
        <w:rPr>
          <w:rFonts w:hint="eastAsia" w:ascii="黑体" w:hAnsi="黑体" w:eastAsia="黑体" w:cs="黑体"/>
        </w:rPr>
      </w:pPr>
      <w:r>
        <w:rPr>
          <w:rFonts w:hint="eastAsia" w:ascii="黑体" w:hAnsi="黑体" w:eastAsia="黑体" w:cs="黑体"/>
        </w:rPr>
        <w:t>F1701 材料综合</w:t>
      </w:r>
    </w:p>
    <w:p w14:paraId="754BD03C">
      <w:pPr>
        <w:spacing w:line="360" w:lineRule="auto"/>
        <w:rPr>
          <w:rFonts w:hint="eastAsia" w:ascii="宋体" w:hAnsi="宋体"/>
          <w:b/>
          <w:bCs/>
          <w:sz w:val="28"/>
          <w:szCs w:val="28"/>
        </w:rPr>
      </w:pPr>
      <w:r>
        <w:rPr>
          <w:rFonts w:hint="eastAsia" w:ascii="宋体" w:hAnsi="宋体"/>
          <w:b/>
          <w:bCs/>
          <w:sz w:val="28"/>
          <w:szCs w:val="28"/>
        </w:rPr>
        <w:t>一、考试性质</w:t>
      </w:r>
    </w:p>
    <w:p w14:paraId="3E3F46F7">
      <w:pPr>
        <w:spacing w:line="360" w:lineRule="auto"/>
        <w:ind w:firstLine="513" w:firstLineChars="214"/>
        <w:rPr>
          <w:rFonts w:hint="eastAsia" w:ascii="宋体" w:hAnsi="宋体"/>
          <w:sz w:val="24"/>
          <w:szCs w:val="24"/>
        </w:rPr>
      </w:pPr>
      <w:r>
        <w:rPr>
          <w:rFonts w:hint="eastAsia"/>
          <w:color w:val="000000"/>
          <w:sz w:val="24"/>
          <w:lang w:eastAsia="zh-CN"/>
        </w:rPr>
        <w:t>《</w:t>
      </w:r>
      <w:r>
        <w:rPr>
          <w:rFonts w:hint="eastAsia"/>
          <w:color w:val="000000"/>
          <w:sz w:val="24"/>
          <w:lang w:val="en-US" w:eastAsia="zh-CN"/>
        </w:rPr>
        <w:t>材料综合》</w:t>
      </w:r>
      <w:r>
        <w:rPr>
          <w:color w:val="000000"/>
          <w:sz w:val="24"/>
        </w:rPr>
        <w:t>是</w:t>
      </w:r>
      <w:r>
        <w:rPr>
          <w:rFonts w:hint="eastAsia"/>
          <w:color w:val="000000"/>
          <w:sz w:val="24"/>
          <w:lang w:val="en-US" w:eastAsia="zh-CN"/>
        </w:rPr>
        <w:t>中国海洋大学卓越工程师学院材料工程专业（085601）硕士</w:t>
      </w:r>
      <w:r>
        <w:rPr>
          <w:color w:val="000000"/>
          <w:sz w:val="24"/>
        </w:rPr>
        <w:t>研究生招生初试考试科目</w:t>
      </w:r>
      <w:r>
        <w:rPr>
          <w:rFonts w:hint="eastAsia" w:ascii="宋体" w:hAnsi="宋体"/>
          <w:sz w:val="24"/>
          <w:szCs w:val="24"/>
        </w:rPr>
        <w:t>。</w:t>
      </w:r>
    </w:p>
    <w:p w14:paraId="78E80727">
      <w:pPr>
        <w:spacing w:before="156" w:beforeLines="50" w:line="360" w:lineRule="auto"/>
        <w:rPr>
          <w:rFonts w:hint="eastAsia" w:ascii="宋体" w:hAnsi="宋体"/>
          <w:b/>
          <w:bCs/>
          <w:sz w:val="28"/>
          <w:szCs w:val="28"/>
        </w:rPr>
      </w:pPr>
      <w:r>
        <w:rPr>
          <w:rFonts w:hint="eastAsia" w:ascii="宋体" w:hAnsi="宋体"/>
          <w:b/>
          <w:bCs/>
          <w:sz w:val="28"/>
          <w:szCs w:val="28"/>
        </w:rPr>
        <w:t>二、考查目标</w:t>
      </w:r>
    </w:p>
    <w:p w14:paraId="6490C7FC">
      <w:pPr>
        <w:spacing w:line="360" w:lineRule="auto"/>
        <w:ind w:firstLine="480" w:firstLineChars="200"/>
        <w:rPr>
          <w:rFonts w:hint="eastAsia" w:ascii="宋体" w:hAnsi="宋体"/>
          <w:color w:val="FF0000"/>
          <w:sz w:val="24"/>
          <w:szCs w:val="24"/>
        </w:rPr>
      </w:pPr>
      <w:r>
        <w:rPr>
          <w:rFonts w:hint="eastAsia" w:ascii="宋体" w:hAnsi="宋体"/>
          <w:sz w:val="24"/>
          <w:szCs w:val="24"/>
        </w:rPr>
        <w:t>本考试考查考生对材料基础知识及其相关应用的掌握能力，针对硕士专业学位的特点，注重测评考生的综合能力和科研潜力，以利于有科研能力和实践经验的考生入学，为国家经济建设选拔和培养高素质人才。</w:t>
      </w:r>
    </w:p>
    <w:p w14:paraId="6C1C374C">
      <w:pPr>
        <w:spacing w:before="156" w:beforeLines="50" w:line="360" w:lineRule="auto"/>
        <w:rPr>
          <w:rFonts w:hint="eastAsia" w:ascii="宋体" w:hAnsi="宋体"/>
          <w:sz w:val="24"/>
          <w:szCs w:val="24"/>
        </w:rPr>
      </w:pPr>
      <w:r>
        <w:rPr>
          <w:rFonts w:hint="eastAsia" w:ascii="宋体" w:hAnsi="宋体"/>
          <w:b/>
          <w:bCs/>
          <w:sz w:val="28"/>
          <w:szCs w:val="28"/>
        </w:rPr>
        <w:t>三、考试形式</w:t>
      </w:r>
    </w:p>
    <w:p w14:paraId="615F349A">
      <w:pPr>
        <w:spacing w:line="360" w:lineRule="auto"/>
        <w:ind w:firstLine="480" w:firstLineChars="200"/>
        <w:rPr>
          <w:rFonts w:hint="eastAsia" w:ascii="宋体" w:hAnsi="宋体"/>
          <w:sz w:val="24"/>
        </w:rPr>
      </w:pPr>
      <w:r>
        <w:rPr>
          <w:rFonts w:hint="eastAsia" w:ascii="宋体" w:hAnsi="宋体"/>
          <w:sz w:val="24"/>
          <w:szCs w:val="24"/>
        </w:rPr>
        <w:t>本考试</w:t>
      </w:r>
      <w:r>
        <w:rPr>
          <w:rFonts w:hint="eastAsia" w:ascii="宋体" w:hAnsi="宋体"/>
          <w:sz w:val="24"/>
        </w:rPr>
        <w:t>采用面试形式。</w:t>
      </w:r>
    </w:p>
    <w:p w14:paraId="396059BE">
      <w:pPr>
        <w:spacing w:before="156" w:beforeLines="50" w:line="360" w:lineRule="auto"/>
        <w:rPr>
          <w:rFonts w:hint="eastAsia" w:ascii="宋体" w:hAnsi="宋体"/>
          <w:b/>
          <w:bCs/>
          <w:sz w:val="28"/>
          <w:szCs w:val="28"/>
        </w:rPr>
      </w:pPr>
      <w:r>
        <w:rPr>
          <w:rFonts w:hint="eastAsia" w:ascii="宋体" w:hAnsi="宋体"/>
          <w:b/>
          <w:bCs/>
          <w:sz w:val="28"/>
          <w:szCs w:val="28"/>
        </w:rPr>
        <w:t>四、考试内容</w:t>
      </w:r>
    </w:p>
    <w:p w14:paraId="23243812">
      <w:pPr>
        <w:spacing w:line="360" w:lineRule="auto"/>
        <w:ind w:firstLine="480" w:firstLineChars="200"/>
        <w:rPr>
          <w:sz w:val="24"/>
        </w:rPr>
      </w:pPr>
      <w:r>
        <w:rPr>
          <w:sz w:val="24"/>
        </w:rPr>
        <w:t>1、原子键合方式，晶体学基本概念和基础知识。</w:t>
      </w:r>
    </w:p>
    <w:p w14:paraId="4716F058">
      <w:pPr>
        <w:spacing w:line="360" w:lineRule="auto"/>
        <w:ind w:firstLine="480" w:firstLineChars="200"/>
        <w:rPr>
          <w:sz w:val="24"/>
        </w:rPr>
      </w:pPr>
      <w:r>
        <w:rPr>
          <w:sz w:val="24"/>
        </w:rPr>
        <w:t>2、晶体缺陷：点缺陷，位错（基本类型和特征、柏氏矢量、位错的运动、实际晶体中的位错），表面及界面（外表面、晶界和亚晶界、孪晶界、相界）。</w:t>
      </w:r>
    </w:p>
    <w:p w14:paraId="54CDB961">
      <w:pPr>
        <w:spacing w:line="360" w:lineRule="auto"/>
        <w:ind w:firstLine="480" w:firstLineChars="200"/>
        <w:rPr>
          <w:sz w:val="24"/>
        </w:rPr>
      </w:pPr>
      <w:r>
        <w:rPr>
          <w:sz w:val="24"/>
        </w:rPr>
        <w:t>3、固体中原子及分子的运动的菲克定律；扩散的热力学分析与扩散激活能分析；影响扩散的因素和离子晶体中的扩散。</w:t>
      </w:r>
    </w:p>
    <w:p w14:paraId="6C28C034">
      <w:pPr>
        <w:spacing w:line="360" w:lineRule="auto"/>
        <w:ind w:firstLine="480" w:firstLineChars="200"/>
        <w:rPr>
          <w:sz w:val="24"/>
        </w:rPr>
      </w:pPr>
      <w:r>
        <w:rPr>
          <w:sz w:val="24"/>
        </w:rPr>
        <w:t>4、二元系相图及合金的凝固：相图的表示和测定方法；相图热力学的基本要点（自由能－成分曲线、公切线原理、杠杆法则、二元相图的几何规律）；二元相图分析（匀晶相图、共晶相图、包晶相图）。</w:t>
      </w:r>
    </w:p>
    <w:p w14:paraId="65EBD77F">
      <w:pPr>
        <w:spacing w:line="360" w:lineRule="auto"/>
        <w:ind w:firstLine="480" w:firstLineChars="200"/>
        <w:rPr>
          <w:sz w:val="24"/>
        </w:rPr>
      </w:pPr>
      <w:r>
        <w:rPr>
          <w:sz w:val="24"/>
        </w:rPr>
        <w:t>5、无机非金属材料的种类及性能特点。</w:t>
      </w:r>
    </w:p>
    <w:p w14:paraId="219B955A">
      <w:pPr>
        <w:spacing w:line="360" w:lineRule="auto"/>
        <w:ind w:firstLine="480" w:firstLineChars="200"/>
        <w:rPr>
          <w:sz w:val="24"/>
        </w:rPr>
      </w:pPr>
      <w:r>
        <w:rPr>
          <w:sz w:val="24"/>
        </w:rPr>
        <w:t>6、高分子的基本概念、聚合物的命名与分类。</w:t>
      </w:r>
    </w:p>
    <w:p w14:paraId="5343A852">
      <w:pPr>
        <w:spacing w:line="360" w:lineRule="auto"/>
        <w:ind w:firstLine="480" w:firstLineChars="200"/>
        <w:rPr>
          <w:sz w:val="24"/>
        </w:rPr>
      </w:pPr>
      <w:r>
        <w:rPr>
          <w:sz w:val="24"/>
        </w:rPr>
        <w:t>7、逐步聚合、自由基聚合及离子聚合，掌握各反应类型的反应机理及反应特点。</w:t>
      </w:r>
    </w:p>
    <w:p w14:paraId="612F3BD1">
      <w:pPr>
        <w:spacing w:line="360" w:lineRule="auto"/>
        <w:ind w:firstLine="480" w:firstLineChars="200"/>
        <w:rPr>
          <w:sz w:val="24"/>
        </w:rPr>
      </w:pPr>
      <w:r>
        <w:rPr>
          <w:sz w:val="24"/>
        </w:rPr>
        <w:t>8、共聚合反应：掌握共聚物的微分组成方程、Q-e方程。</w:t>
      </w:r>
    </w:p>
    <w:p w14:paraId="20889E29">
      <w:pPr>
        <w:spacing w:line="360" w:lineRule="auto"/>
        <w:ind w:firstLine="480" w:firstLineChars="200"/>
        <w:rPr>
          <w:sz w:val="24"/>
        </w:rPr>
      </w:pPr>
      <w:r>
        <w:rPr>
          <w:sz w:val="24"/>
        </w:rPr>
        <w:t>9、聚合物的化学反应：掌握反应类型及重要聚合物的制备。</w:t>
      </w:r>
    </w:p>
    <w:p w14:paraId="645F5800">
      <w:pPr>
        <w:spacing w:line="360" w:lineRule="auto"/>
        <w:ind w:firstLine="480" w:firstLineChars="200"/>
        <w:rPr>
          <w:sz w:val="24"/>
        </w:rPr>
      </w:pPr>
      <w:r>
        <w:rPr>
          <w:sz w:val="24"/>
        </w:rPr>
        <w:t>10、聚合物的结构和分子运动：掌握高分子链结构、聚集态结构、高聚物的分子热运动、高聚物的玻璃化转变及高聚物的粘性流动。</w:t>
      </w:r>
    </w:p>
    <w:p w14:paraId="75F00A7A">
      <w:pPr>
        <w:spacing w:line="360" w:lineRule="auto"/>
        <w:ind w:firstLine="480" w:firstLineChars="200"/>
        <w:rPr>
          <w:sz w:val="24"/>
        </w:rPr>
      </w:pPr>
      <w:r>
        <w:rPr>
          <w:sz w:val="24"/>
        </w:rPr>
        <w:t>11、纳米材料的概念、分类、基本效应。</w:t>
      </w:r>
    </w:p>
    <w:p w14:paraId="39C8A72D">
      <w:pPr>
        <w:spacing w:line="360" w:lineRule="auto"/>
        <w:ind w:firstLine="480" w:firstLineChars="200"/>
        <w:rPr>
          <w:sz w:val="24"/>
        </w:rPr>
      </w:pPr>
      <w:r>
        <w:rPr>
          <w:sz w:val="24"/>
        </w:rPr>
        <w:t>12、纳米材料的制备方法概述。</w:t>
      </w:r>
    </w:p>
    <w:p w14:paraId="6A089B60">
      <w:pPr>
        <w:spacing w:line="360" w:lineRule="auto"/>
        <w:ind w:firstLine="480" w:firstLineChars="200"/>
        <w:rPr>
          <w:sz w:val="24"/>
        </w:rPr>
      </w:pPr>
      <w:r>
        <w:rPr>
          <w:sz w:val="24"/>
        </w:rPr>
        <w:t>13、纳米材料特性与应用。</w:t>
      </w:r>
    </w:p>
    <w:p w14:paraId="4C76679B">
      <w:pPr>
        <w:spacing w:line="360" w:lineRule="auto"/>
        <w:ind w:firstLine="480" w:firstLineChars="200"/>
        <w:rPr>
          <w:sz w:val="24"/>
        </w:rPr>
      </w:pPr>
      <w:r>
        <w:rPr>
          <w:sz w:val="24"/>
        </w:rPr>
        <w:t>14、材料的常规测试方法和特点（X射线衍射分析，透射电子显微镜，扫描电子显微镜，拉曼光谱、热分析，热重分析，红外光谱，核磁共振等仪器，材料表面结构分析的各类仪器）。</w:t>
      </w:r>
    </w:p>
    <w:p w14:paraId="7EA6351A">
      <w:pPr>
        <w:spacing w:line="360" w:lineRule="auto"/>
        <w:ind w:firstLine="480" w:firstLineChars="200"/>
        <w:rPr>
          <w:color w:val="FF0000"/>
          <w:sz w:val="24"/>
        </w:rPr>
      </w:pPr>
      <w:r>
        <w:rPr>
          <w:sz w:val="24"/>
        </w:rPr>
        <w:t>15、金属材料及成型加工：Fe-C相图（碳钢的平衡结晶、组织转变）、金属材料热处理（加热转变、冷却转变、热处理工艺），金属材料强化理论（强化机制、实现形式），铸造（缺陷、应力），压力加工（常见形式、加工硬化、回复与再结晶），焊接（接头组织及性能特征）。</w:t>
      </w:r>
    </w:p>
    <w:p w14:paraId="3CE97AC3">
      <w:pPr>
        <w:spacing w:line="360" w:lineRule="auto"/>
        <w:ind w:firstLine="480" w:firstLineChars="200"/>
        <w:rPr>
          <w:sz w:val="24"/>
          <w:szCs w:val="24"/>
        </w:rPr>
      </w:pPr>
    </w:p>
    <w:p w14:paraId="62EDDC50">
      <w:pPr>
        <w:spacing w:line="360" w:lineRule="auto"/>
        <w:rPr>
          <w:sz w:val="24"/>
        </w:rPr>
      </w:pPr>
      <w:bookmarkStart w:id="89" w:name="_GoBack"/>
      <w:bookmarkEnd w:id="8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27A8E"/>
    <w:multiLevelType w:val="singleLevel"/>
    <w:tmpl w:val="ABD27A8E"/>
    <w:lvl w:ilvl="0" w:tentative="0">
      <w:start w:val="1"/>
      <w:numFmt w:val="decimal"/>
      <w:lvlText w:val="%1."/>
      <w:lvlJc w:val="left"/>
      <w:pPr>
        <w:tabs>
          <w:tab w:val="left" w:pos="312"/>
        </w:tabs>
      </w:pPr>
    </w:lvl>
  </w:abstractNum>
  <w:abstractNum w:abstractNumId="1">
    <w:nsid w:val="DC591A3B"/>
    <w:multiLevelType w:val="singleLevel"/>
    <w:tmpl w:val="DC591A3B"/>
    <w:lvl w:ilvl="0" w:tentative="0">
      <w:start w:val="8"/>
      <w:numFmt w:val="chineseCounting"/>
      <w:suff w:val="nothing"/>
      <w:lvlText w:val="（%1）"/>
      <w:lvlJc w:val="left"/>
      <w:pPr>
        <w:ind w:left="0" w:firstLine="0"/>
      </w:pPr>
    </w:lvl>
  </w:abstractNum>
  <w:abstractNum w:abstractNumId="2">
    <w:nsid w:val="00000002"/>
    <w:multiLevelType w:val="multilevel"/>
    <w:tmpl w:val="00000002"/>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5"/>
    <w:multiLevelType w:val="multilevel"/>
    <w:tmpl w:val="00000005"/>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7"/>
    <w:multiLevelType w:val="multilevel"/>
    <w:tmpl w:val="00000007"/>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4"/>
    <w:multiLevelType w:val="multilevel"/>
    <w:tmpl w:val="00000014"/>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5"/>
    <w:multiLevelType w:val="multilevel"/>
    <w:tmpl w:val="00000015"/>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8"/>
    <w:multiLevelType w:val="multilevel"/>
    <w:tmpl w:val="00000018"/>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9"/>
    <w:multiLevelType w:val="multilevel"/>
    <w:tmpl w:val="00000019"/>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A"/>
    <w:multiLevelType w:val="multilevel"/>
    <w:tmpl w:val="0000001A"/>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B"/>
    <w:multiLevelType w:val="multilevel"/>
    <w:tmpl w:val="0000001B"/>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C"/>
    <w:multiLevelType w:val="multilevel"/>
    <w:tmpl w:val="0000001C"/>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E"/>
    <w:multiLevelType w:val="multilevel"/>
    <w:tmpl w:val="0000001E"/>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1"/>
    <w:multiLevelType w:val="multilevel"/>
    <w:tmpl w:val="00000021"/>
    <w:lvl w:ilvl="0" w:tentative="0">
      <w:start w:val="1"/>
      <w:numFmt w:val="japaneseCounting"/>
      <w:lvlText w:val="%1．"/>
      <w:lvlJc w:val="left"/>
      <w:pPr>
        <w:tabs>
          <w:tab w:val="left" w:pos="420"/>
        </w:tabs>
        <w:ind w:left="420" w:hanging="4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8"/>
    <w:multiLevelType w:val="multilevel"/>
    <w:tmpl w:val="00000028"/>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9394FE0"/>
    <w:multiLevelType w:val="singleLevel"/>
    <w:tmpl w:val="59394FE0"/>
    <w:lvl w:ilvl="0" w:tentative="0">
      <w:start w:val="1"/>
      <w:numFmt w:val="decimal"/>
      <w:suff w:val="nothing"/>
      <w:lvlText w:val="（%1）"/>
      <w:lvlJc w:val="left"/>
    </w:lvl>
  </w:abstractNum>
  <w:abstractNum w:abstractNumId="18">
    <w:nsid w:val="593A8072"/>
    <w:multiLevelType w:val="singleLevel"/>
    <w:tmpl w:val="593A8072"/>
    <w:lvl w:ilvl="0" w:tentative="0">
      <w:start w:val="11"/>
      <w:numFmt w:val="chineseCounting"/>
      <w:suff w:val="nothing"/>
      <w:lvlText w:val="（%1）"/>
      <w:lvlJc w:val="left"/>
      <w:pPr>
        <w:ind w:left="0" w:firstLine="420"/>
      </w:pPr>
      <w:rPr>
        <w:rFonts w:hint="eastAsia"/>
      </w:rPr>
    </w:lvl>
  </w:abstractNum>
  <w:abstractNum w:abstractNumId="19">
    <w:nsid w:val="5947350B"/>
    <w:multiLevelType w:val="singleLevel"/>
    <w:tmpl w:val="5947350B"/>
    <w:lvl w:ilvl="0" w:tentative="0">
      <w:start w:val="4"/>
      <w:numFmt w:val="chineseCounting"/>
      <w:suff w:val="nothing"/>
      <w:lvlText w:val="%1、"/>
      <w:lvlJc w:val="left"/>
    </w:lvl>
  </w:abstractNum>
  <w:num w:numId="1">
    <w:abstractNumId w:val="17"/>
  </w:num>
  <w:num w:numId="2">
    <w:abstractNumId w:val="19"/>
  </w:num>
  <w:num w:numId="3">
    <w:abstractNumId w:val="1"/>
    <w:lvlOverride w:ilvl="0">
      <w:startOverride w:val="8"/>
    </w:lvlOverride>
  </w:num>
  <w:num w:numId="4">
    <w:abstractNumId w:val="0"/>
  </w:num>
  <w:num w:numId="5">
    <w:abstractNumId w:val="15"/>
  </w:num>
  <w:num w:numId="6">
    <w:abstractNumId w:val="11"/>
  </w:num>
  <w:num w:numId="7">
    <w:abstractNumId w:val="6"/>
  </w:num>
  <w:num w:numId="8">
    <w:abstractNumId w:val="7"/>
  </w:num>
  <w:num w:numId="9">
    <w:abstractNumId w:val="9"/>
  </w:num>
  <w:num w:numId="10">
    <w:abstractNumId w:val="10"/>
  </w:num>
  <w:num w:numId="11">
    <w:abstractNumId w:val="12"/>
  </w:num>
  <w:num w:numId="12">
    <w:abstractNumId w:val="2"/>
  </w:num>
  <w:num w:numId="13">
    <w:abstractNumId w:val="18"/>
  </w:num>
  <w:num w:numId="14">
    <w:abstractNumId w:val="16"/>
  </w:num>
  <w:num w:numId="15">
    <w:abstractNumId w:val="4"/>
  </w:num>
  <w:num w:numId="16">
    <w:abstractNumId w:val="14"/>
  </w:num>
  <w:num w:numId="17">
    <w:abstractNumId w:val="5"/>
  </w:num>
  <w:num w:numId="18">
    <w:abstractNumId w:val="3"/>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C3418"/>
    <w:rsid w:val="35E037F3"/>
    <w:rsid w:val="778C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line="360" w:lineRule="auto"/>
      <w:jc w:val="left"/>
      <w:outlineLvl w:val="0"/>
    </w:pPr>
    <w:rPr>
      <w:rFonts w:ascii="Calibri" w:hAnsi="Calibri" w:eastAsia="黑体"/>
      <w:b/>
      <w:kern w:val="44"/>
      <w:sz w:val="32"/>
      <w:szCs w:val="20"/>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Body Text Indent 3"/>
    <w:basedOn w:val="1"/>
    <w:qFormat/>
    <w:uiPriority w:val="99"/>
    <w:pPr>
      <w:ind w:firstLine="412" w:firstLineChars="200"/>
      <w:jc w:val="left"/>
    </w:pPr>
    <w:rPr>
      <w:b/>
      <w:bCs/>
      <w:szCs w:val="20"/>
    </w:rPr>
  </w:style>
  <w:style w:type="character" w:customStyle="1" w:styleId="8">
    <w:name w:val="标题 1 字符"/>
    <w:link w:val="2"/>
    <w:qFormat/>
    <w:uiPriority w:val="0"/>
    <w:rPr>
      <w:rFonts w:ascii="Calibri" w:hAnsi="Calibri" w:eastAsia="黑体"/>
      <w:b/>
      <w:kern w:val="44"/>
      <w:sz w:val="32"/>
      <w:szCs w:val="20"/>
    </w:rPr>
  </w:style>
  <w:style w:type="paragraph" w:customStyle="1" w:styleId="9">
    <w:name w:val="ds-markdown-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2025-09-29T03:16:00Z</dcterms:created>
  <dc:creator>李坤伦</dc:creator>
  <cp:lastModifiedBy>李坤伦</cp:lastModifiedBy>
  <dcterms:modified xsi:type="dcterms:W3CDTF">2025-09-29T09:45:22Z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41FA9D05F03C482D98F725F85155422E_11</vt:lpwstr>
  </property>
  <property fmtid="{D5CDD505-2E9C-101B-9397-08002B2CF9AE}" pid="4" name="KSOTemplateDocerSaveRecord">
    <vt:lpwstr>eyJoZGlkIjoiNDIyNzEzY2QzMzA3OWEzMGQ3MzE1ZDllOWZjYjI1N2QiLCJ1c2VySWQiOiIyMDQwMTE2ODcifQ==</vt:lpwstr>
  </property>
</Properties>
</file>